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5ABC1" w14:textId="77777777" w:rsidR="00AF4484" w:rsidRPr="00CE01A2" w:rsidRDefault="00AF4484" w:rsidP="00180159">
      <w:pPr>
        <w:tabs>
          <w:tab w:val="left" w:pos="7200"/>
        </w:tabs>
        <w:spacing w:before="2600" w:after="120"/>
        <w:jc w:val="center"/>
      </w:pPr>
      <w:r w:rsidRPr="00CE01A2">
        <w:rPr>
          <w:rFonts w:ascii="Arial" w:hAnsi="Arial" w:cs="Arial"/>
          <w:b/>
        </w:rPr>
        <w:t>Superior Court of Washington, Coun</w:t>
      </w:r>
      <w:smartTag w:uri="urn:schemas-microsoft-com:office:smarttags" w:element="PersonName">
        <w:r w:rsidRPr="00CE01A2">
          <w:rPr>
            <w:rFonts w:ascii="Arial" w:hAnsi="Arial" w:cs="Arial"/>
            <w:b/>
          </w:rPr>
          <w:t>t</w:t>
        </w:r>
      </w:smartTag>
      <w:r w:rsidRPr="00CE01A2">
        <w:rPr>
          <w:rFonts w:ascii="Arial" w:hAnsi="Arial" w:cs="Arial"/>
          <w:b/>
        </w:rPr>
        <w:t xml:space="preserve">y of </w:t>
      </w:r>
      <w:r w:rsidRPr="006B5CC2">
        <w:rPr>
          <w:rFonts w:ascii="Arial" w:hAnsi="Arial" w:cs="Arial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AF4484" w:rsidRPr="006B5CC2" w14:paraId="40D7EB5E" w14:textId="77777777" w:rsidTr="00746D30">
        <w:trPr>
          <w:cantSplit/>
          <w:trHeight w:val="2151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ECADF09" w14:textId="77777777" w:rsidR="00EB25E7" w:rsidRPr="00052461" w:rsidRDefault="00EB25E7" w:rsidP="0018015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52461">
              <w:rPr>
                <w:rFonts w:ascii="Arial" w:hAnsi="Arial" w:cs="Arial"/>
                <w:sz w:val="22"/>
                <w:szCs w:val="22"/>
              </w:rPr>
              <w:t>In re:</w:t>
            </w:r>
          </w:p>
          <w:p w14:paraId="37DB2088" w14:textId="77777777" w:rsidR="00EB25E7" w:rsidRPr="00910A73" w:rsidRDefault="00EB25E7" w:rsidP="00180159">
            <w:pPr>
              <w:tabs>
                <w:tab w:val="left" w:pos="3240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910A73">
              <w:rPr>
                <w:rFonts w:ascii="Arial" w:hAnsi="Arial" w:cs="Arial"/>
                <w:sz w:val="22"/>
                <w:szCs w:val="22"/>
              </w:rPr>
              <w:t xml:space="preserve">Petitioner/s </w:t>
            </w:r>
            <w:r w:rsidRPr="00910A73">
              <w:rPr>
                <w:rFonts w:ascii="Arial" w:hAnsi="Arial" w:cs="Arial"/>
                <w:i/>
                <w:sz w:val="22"/>
                <w:szCs w:val="22"/>
              </w:rPr>
              <w:t>(person/s who started this case)</w:t>
            </w:r>
            <w:r w:rsidRPr="00910A73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C7BC716" w14:textId="77777777" w:rsidR="00EB25E7" w:rsidRPr="00910A73" w:rsidRDefault="00EB25E7" w:rsidP="00180159">
            <w:pPr>
              <w:tabs>
                <w:tab w:val="left" w:pos="4320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10A73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63919458" w14:textId="77777777" w:rsidR="00EB25E7" w:rsidRPr="00910A73" w:rsidRDefault="00EB25E7" w:rsidP="00180159">
            <w:pPr>
              <w:tabs>
                <w:tab w:val="left" w:pos="4320"/>
              </w:tabs>
              <w:spacing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62F4EFD3" w14:textId="77777777" w:rsidR="00EB25E7" w:rsidRPr="00910A73" w:rsidRDefault="00EB25E7" w:rsidP="00180159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910A73">
              <w:rPr>
                <w:rFonts w:ascii="Arial" w:hAnsi="Arial" w:cs="Arial"/>
                <w:sz w:val="22"/>
                <w:szCs w:val="22"/>
              </w:rPr>
              <w:t xml:space="preserve">And Respondent/s </w:t>
            </w:r>
            <w:r w:rsidRPr="00910A73">
              <w:rPr>
                <w:rFonts w:ascii="Arial" w:hAnsi="Arial" w:cs="Arial"/>
                <w:i/>
                <w:sz w:val="22"/>
                <w:szCs w:val="22"/>
              </w:rPr>
              <w:t>(other party/parties)</w:t>
            </w:r>
            <w:r w:rsidRPr="00910A73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9A15528" w14:textId="77777777" w:rsidR="00EB25E7" w:rsidRDefault="00EB25E7" w:rsidP="00180159">
            <w:pPr>
              <w:tabs>
                <w:tab w:val="left" w:pos="4320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B5CC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6D4CC1C3" w14:textId="77777777" w:rsidR="00AF4484" w:rsidRPr="006B5CC2" w:rsidRDefault="00AF4484" w:rsidP="00180159">
            <w:pPr>
              <w:tabs>
                <w:tab w:val="left" w:pos="4320"/>
              </w:tabs>
              <w:spacing w:after="6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4B234B3" w14:textId="77777777" w:rsidR="00AF4484" w:rsidRPr="006B5CC2" w:rsidRDefault="00AF4484" w:rsidP="00180159">
            <w:pPr>
              <w:tabs>
                <w:tab w:val="left" w:pos="4320"/>
              </w:tabs>
              <w:spacing w:before="400" w:after="0"/>
              <w:rPr>
                <w:rFonts w:ascii="Arial" w:hAnsi="Arial" w:cs="Arial"/>
                <w:sz w:val="22"/>
                <w:szCs w:val="22"/>
              </w:rPr>
            </w:pPr>
            <w:r w:rsidRPr="006B5CC2">
              <w:rPr>
                <w:rFonts w:ascii="Arial" w:hAnsi="Arial" w:cs="Arial"/>
                <w:sz w:val="22"/>
                <w:szCs w:val="22"/>
              </w:rPr>
              <w:t xml:space="preserve">No. </w:t>
            </w:r>
            <w:r w:rsidRPr="006B5CC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339C8F5E" w14:textId="77777777" w:rsidR="00AF4484" w:rsidRPr="00777266" w:rsidRDefault="00AF4484" w:rsidP="00180159">
            <w:pPr>
              <w:tabs>
                <w:tab w:val="left" w:pos="4320"/>
              </w:tabs>
              <w:spacing w:before="200" w:after="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Order: </w:t>
            </w:r>
            <w:r w:rsidRPr="00777266">
              <w:rPr>
                <w:rFonts w:ascii="Arial" w:hAnsi="Arial" w:cs="Arial"/>
                <w:i/>
                <w:sz w:val="22"/>
                <w:szCs w:val="22"/>
                <w:u w:val="single"/>
              </w:rPr>
              <w:tab/>
            </w:r>
          </w:p>
          <w:p w14:paraId="1834E8E9" w14:textId="77777777" w:rsidR="00AF4484" w:rsidRPr="006B5CC2" w:rsidRDefault="00AF4484" w:rsidP="00180159">
            <w:pPr>
              <w:tabs>
                <w:tab w:val="right" w:pos="9360"/>
              </w:tabs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 w:rsidRPr="006B5CC2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OR</w:t>
            </w:r>
            <w:r w:rsidRPr="006B5CC2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14:paraId="366D3BE2" w14:textId="77777777" w:rsidR="00AF4484" w:rsidRPr="00910A73" w:rsidRDefault="00AF4484" w:rsidP="00180159">
      <w:pPr>
        <w:tabs>
          <w:tab w:val="left" w:pos="8640"/>
        </w:tabs>
        <w:spacing w:before="200" w:after="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910A73">
        <w:rPr>
          <w:rFonts w:ascii="Arial" w:hAnsi="Arial" w:cs="Arial"/>
          <w:b/>
          <w:sz w:val="32"/>
          <w:szCs w:val="32"/>
        </w:rPr>
        <w:t xml:space="preserve">Order: </w:t>
      </w:r>
      <w:r w:rsidRPr="00910A73">
        <w:rPr>
          <w:rFonts w:ascii="Arial" w:hAnsi="Arial" w:cs="Arial"/>
          <w:b/>
          <w:sz w:val="32"/>
          <w:szCs w:val="32"/>
          <w:u w:val="single"/>
        </w:rPr>
        <w:tab/>
      </w:r>
    </w:p>
    <w:p w14:paraId="179F1290" w14:textId="1C21365A" w:rsidR="00955032" w:rsidRDefault="00180159" w:rsidP="002C7774">
      <w:pPr>
        <w:pStyle w:val="WAItem"/>
        <w:keepNext w:val="0"/>
        <w:numPr>
          <w:ilvl w:val="0"/>
          <w:numId w:val="0"/>
        </w:numPr>
        <w:tabs>
          <w:tab w:val="left" w:pos="2880"/>
          <w:tab w:val="left" w:pos="9270"/>
          <w:tab w:val="left" w:pos="9360"/>
        </w:tabs>
        <w:spacing w:before="240" w:line="360" w:lineRule="exact"/>
        <w:ind w:left="547" w:hanging="547"/>
        <w:rPr>
          <w:b w:val="0"/>
          <w:sz w:val="22"/>
          <w:szCs w:val="22"/>
        </w:rPr>
      </w:pPr>
      <w:r w:rsidRPr="00910A73">
        <w:rPr>
          <w:bCs/>
        </w:rPr>
        <w:t xml:space="preserve">1. </w:t>
      </w:r>
      <w:r w:rsidRPr="00910A73">
        <w:rPr>
          <w:bCs/>
        </w:rPr>
        <w:tab/>
      </w:r>
      <w:r w:rsidR="00955032" w:rsidRPr="00A83372">
        <w:rPr>
          <w:b w:val="0"/>
          <w:sz w:val="22"/>
          <w:szCs w:val="22"/>
        </w:rPr>
        <w:t xml:space="preserve">The </w:t>
      </w:r>
      <w:r w:rsidR="00955032" w:rsidRPr="006439E7">
        <w:rPr>
          <w:b w:val="0"/>
          <w:i/>
          <w:sz w:val="22"/>
          <w:szCs w:val="22"/>
        </w:rPr>
        <w:t>(check one)</w:t>
      </w:r>
      <w:r w:rsidR="00955032">
        <w:rPr>
          <w:b w:val="0"/>
          <w:i/>
          <w:sz w:val="22"/>
          <w:szCs w:val="22"/>
        </w:rPr>
        <w:t xml:space="preserve">:  </w:t>
      </w:r>
      <w:r w:rsidR="00955032" w:rsidRPr="006439E7">
        <w:rPr>
          <w:b w:val="0"/>
          <w:i/>
          <w:sz w:val="22"/>
          <w:szCs w:val="22"/>
        </w:rPr>
        <w:t xml:space="preserve"> </w:t>
      </w:r>
      <w:r w:rsidR="002C7774">
        <w:rPr>
          <w:b w:val="0"/>
          <w:sz w:val="22"/>
          <w:szCs w:val="22"/>
        </w:rPr>
        <w:t>[  ]</w:t>
      </w:r>
      <w:r w:rsidR="00955032" w:rsidRPr="006439E7">
        <w:rPr>
          <w:b w:val="0"/>
          <w:sz w:val="22"/>
          <w:szCs w:val="22"/>
        </w:rPr>
        <w:t xml:space="preserve"> Petitioner   </w:t>
      </w:r>
      <w:r w:rsidR="002C7774">
        <w:rPr>
          <w:b w:val="0"/>
          <w:sz w:val="22"/>
          <w:szCs w:val="22"/>
        </w:rPr>
        <w:t>[  ]</w:t>
      </w:r>
      <w:r w:rsidR="00955032" w:rsidRPr="006439E7">
        <w:rPr>
          <w:b w:val="0"/>
          <w:sz w:val="22"/>
          <w:szCs w:val="22"/>
        </w:rPr>
        <w:t xml:space="preserve"> Respondent </w:t>
      </w:r>
      <w:r w:rsidR="00955032">
        <w:rPr>
          <w:b w:val="0"/>
          <w:sz w:val="22"/>
          <w:szCs w:val="22"/>
        </w:rPr>
        <w:t xml:space="preserve">made a </w:t>
      </w:r>
      <w:r w:rsidR="005A577B">
        <w:rPr>
          <w:b w:val="0"/>
          <w:i/>
          <w:sz w:val="22"/>
          <w:szCs w:val="22"/>
        </w:rPr>
        <w:t>Motion</w:t>
      </w:r>
      <w:r w:rsidR="00955032" w:rsidRPr="00955032">
        <w:rPr>
          <w:b w:val="0"/>
          <w:i/>
          <w:sz w:val="22"/>
          <w:szCs w:val="22"/>
        </w:rPr>
        <w:t xml:space="preserve"> for Order for</w:t>
      </w:r>
      <w:r w:rsidR="00955032">
        <w:rPr>
          <w:b w:val="0"/>
          <w:sz w:val="22"/>
          <w:szCs w:val="22"/>
        </w:rPr>
        <w:t xml:space="preserve"> </w:t>
      </w:r>
      <w:r w:rsidR="00955032" w:rsidRPr="00955032">
        <w:rPr>
          <w:b w:val="0"/>
          <w:sz w:val="22"/>
          <w:szCs w:val="22"/>
          <w:u w:val="single"/>
        </w:rPr>
        <w:tab/>
      </w:r>
      <w:r w:rsidR="00B92186">
        <w:rPr>
          <w:b w:val="0"/>
          <w:sz w:val="22"/>
          <w:szCs w:val="22"/>
          <w:u w:val="single"/>
        </w:rPr>
        <w:br/>
      </w:r>
      <w:r w:rsidR="00B92186" w:rsidRPr="00B92186">
        <w:rPr>
          <w:b w:val="0"/>
          <w:sz w:val="22"/>
          <w:szCs w:val="22"/>
          <w:u w:val="single"/>
        </w:rPr>
        <w:tab/>
      </w:r>
      <w:r w:rsidR="00955032">
        <w:rPr>
          <w:b w:val="0"/>
          <w:sz w:val="22"/>
          <w:szCs w:val="22"/>
        </w:rPr>
        <w:t xml:space="preserve">.  </w:t>
      </w:r>
      <w:r w:rsidR="00B92186">
        <w:rPr>
          <w:b w:val="0"/>
          <w:sz w:val="22"/>
          <w:szCs w:val="22"/>
        </w:rPr>
        <w:t xml:space="preserve">A hearing on the </w:t>
      </w:r>
      <w:r w:rsidR="005A577B">
        <w:rPr>
          <w:b w:val="0"/>
          <w:i/>
          <w:sz w:val="22"/>
          <w:szCs w:val="22"/>
        </w:rPr>
        <w:t>Motion</w:t>
      </w:r>
      <w:r w:rsidR="00B92186">
        <w:rPr>
          <w:b w:val="0"/>
          <w:sz w:val="22"/>
          <w:szCs w:val="22"/>
        </w:rPr>
        <w:t xml:space="preserve"> was held on </w:t>
      </w:r>
      <w:r w:rsidR="00B92186" w:rsidRPr="001B2968">
        <w:rPr>
          <w:b w:val="0"/>
          <w:i/>
          <w:sz w:val="22"/>
          <w:szCs w:val="22"/>
        </w:rPr>
        <w:t>(date):</w:t>
      </w:r>
      <w:r w:rsidR="00B92186">
        <w:rPr>
          <w:b w:val="0"/>
          <w:sz w:val="22"/>
          <w:szCs w:val="22"/>
        </w:rPr>
        <w:t xml:space="preserve"> </w:t>
      </w:r>
      <w:r w:rsidR="00B92186" w:rsidRPr="001B2968">
        <w:rPr>
          <w:b w:val="0"/>
          <w:sz w:val="22"/>
          <w:szCs w:val="22"/>
          <w:u w:val="single"/>
        </w:rPr>
        <w:tab/>
      </w:r>
      <w:r w:rsidR="00B92186">
        <w:rPr>
          <w:b w:val="0"/>
          <w:sz w:val="22"/>
          <w:szCs w:val="22"/>
        </w:rPr>
        <w:t xml:space="preserve">.  </w:t>
      </w:r>
    </w:p>
    <w:p w14:paraId="4C97E066" w14:textId="77777777" w:rsidR="00BE7ED1" w:rsidRDefault="00180159" w:rsidP="00180159">
      <w:pPr>
        <w:pStyle w:val="WAItem"/>
        <w:keepNext w:val="0"/>
        <w:numPr>
          <w:ilvl w:val="0"/>
          <w:numId w:val="0"/>
        </w:numPr>
        <w:spacing w:before="120"/>
        <w:ind w:left="547" w:hanging="547"/>
        <w:rPr>
          <w:b w:val="0"/>
          <w:sz w:val="22"/>
          <w:szCs w:val="22"/>
        </w:rPr>
      </w:pPr>
      <w:r w:rsidRPr="00910A73">
        <w:rPr>
          <w:bCs/>
        </w:rPr>
        <w:t xml:space="preserve">2. </w:t>
      </w:r>
      <w:r w:rsidRPr="00910A73">
        <w:rPr>
          <w:bCs/>
        </w:rPr>
        <w:tab/>
      </w:r>
      <w:r w:rsidR="00B92186" w:rsidRPr="00B92186">
        <w:rPr>
          <w:b w:val="0"/>
          <w:sz w:val="22"/>
          <w:szCs w:val="22"/>
        </w:rPr>
        <w:t xml:space="preserve">The </w:t>
      </w:r>
      <w:r w:rsidR="00B92186">
        <w:rPr>
          <w:b w:val="0"/>
          <w:sz w:val="22"/>
          <w:szCs w:val="22"/>
        </w:rPr>
        <w:t>C</w:t>
      </w:r>
      <w:r w:rsidR="00B92186" w:rsidRPr="00B92186">
        <w:rPr>
          <w:b w:val="0"/>
          <w:sz w:val="22"/>
          <w:szCs w:val="22"/>
        </w:rPr>
        <w:t xml:space="preserve">ourt has considered the </w:t>
      </w:r>
      <w:r w:rsidR="005A577B">
        <w:rPr>
          <w:b w:val="0"/>
          <w:i/>
          <w:sz w:val="22"/>
          <w:szCs w:val="22"/>
        </w:rPr>
        <w:t>Motion</w:t>
      </w:r>
      <w:r w:rsidR="00B92186" w:rsidRPr="00B92186">
        <w:rPr>
          <w:b w:val="0"/>
          <w:sz w:val="22"/>
          <w:szCs w:val="22"/>
        </w:rPr>
        <w:t xml:space="preserve"> and any supporting documents, response from the other party, other documents from the court record identified by the court</w:t>
      </w:r>
      <w:r w:rsidR="0079204B">
        <w:rPr>
          <w:b w:val="0"/>
          <w:sz w:val="22"/>
          <w:szCs w:val="22"/>
        </w:rPr>
        <w:t>, if any</w:t>
      </w:r>
      <w:r w:rsidR="00B92186" w:rsidRPr="00B92186">
        <w:rPr>
          <w:b w:val="0"/>
          <w:sz w:val="22"/>
          <w:szCs w:val="22"/>
        </w:rPr>
        <w:t xml:space="preserve">, and any testimony or argument.  </w:t>
      </w:r>
    </w:p>
    <w:p w14:paraId="79888AD5" w14:textId="77777777" w:rsidR="00B92186" w:rsidRDefault="00180159" w:rsidP="00180159">
      <w:pPr>
        <w:pStyle w:val="WAItem"/>
        <w:keepNext w:val="0"/>
        <w:numPr>
          <w:ilvl w:val="0"/>
          <w:numId w:val="0"/>
        </w:numPr>
        <w:spacing w:before="120"/>
        <w:ind w:left="547" w:hanging="547"/>
        <w:rPr>
          <w:b w:val="0"/>
          <w:sz w:val="22"/>
          <w:szCs w:val="22"/>
        </w:rPr>
      </w:pPr>
      <w:r w:rsidRPr="00910A73">
        <w:rPr>
          <w:bCs/>
        </w:rPr>
        <w:t xml:space="preserve">3. </w:t>
      </w:r>
      <w:r w:rsidRPr="00910A73">
        <w:rPr>
          <w:bCs/>
        </w:rPr>
        <w:tab/>
      </w:r>
      <w:r w:rsidR="00B92186" w:rsidRPr="00B92186">
        <w:rPr>
          <w:b w:val="0"/>
          <w:sz w:val="22"/>
          <w:szCs w:val="22"/>
        </w:rPr>
        <w:t xml:space="preserve">The court finds good cause to </w:t>
      </w:r>
      <w:r w:rsidR="00F3674C">
        <w:rPr>
          <w:b w:val="0"/>
          <w:sz w:val="22"/>
          <w:szCs w:val="22"/>
        </w:rPr>
        <w:t>approve</w:t>
      </w:r>
      <w:r w:rsidR="00B92186" w:rsidRPr="00B92186">
        <w:rPr>
          <w:b w:val="0"/>
          <w:sz w:val="22"/>
          <w:szCs w:val="22"/>
        </w:rPr>
        <w:t xml:space="preserve"> </w:t>
      </w:r>
      <w:r w:rsidR="00BE7ED1">
        <w:rPr>
          <w:b w:val="0"/>
          <w:sz w:val="22"/>
          <w:szCs w:val="22"/>
        </w:rPr>
        <w:t>this Order</w:t>
      </w:r>
      <w:r w:rsidR="00B92186" w:rsidRPr="00B92186">
        <w:rPr>
          <w:b w:val="0"/>
          <w:sz w:val="22"/>
          <w:szCs w:val="22"/>
        </w:rPr>
        <w:t>.</w:t>
      </w:r>
    </w:p>
    <w:p w14:paraId="06430F29" w14:textId="77777777" w:rsidR="0079204B" w:rsidRDefault="0079204B" w:rsidP="00180159">
      <w:pPr>
        <w:pStyle w:val="WABody6above"/>
        <w:tabs>
          <w:tab w:val="right" w:pos="9360"/>
        </w:tabs>
      </w:pPr>
      <w:r>
        <w:t xml:space="preserve">Other findings </w:t>
      </w:r>
      <w:r w:rsidRPr="0079204B">
        <w:rPr>
          <w:i/>
        </w:rPr>
        <w:t>(if any):</w:t>
      </w:r>
      <w:r>
        <w:t xml:space="preserve"> </w:t>
      </w:r>
      <w:r w:rsidRPr="0079204B">
        <w:rPr>
          <w:u w:val="single"/>
        </w:rPr>
        <w:tab/>
      </w:r>
    </w:p>
    <w:p w14:paraId="55A93C15" w14:textId="77777777" w:rsidR="0079204B" w:rsidRPr="0079204B" w:rsidRDefault="0079204B" w:rsidP="00180159">
      <w:pPr>
        <w:pStyle w:val="WABody6AboveHang"/>
        <w:tabs>
          <w:tab w:val="right" w:pos="9360"/>
        </w:tabs>
        <w:ind w:left="547" w:firstLine="0"/>
        <w:rPr>
          <w:u w:val="single"/>
        </w:rPr>
      </w:pPr>
      <w:r w:rsidRPr="0079204B">
        <w:rPr>
          <w:u w:val="single"/>
        </w:rPr>
        <w:tab/>
      </w:r>
    </w:p>
    <w:p w14:paraId="5872E791" w14:textId="77777777" w:rsidR="0079204B" w:rsidRPr="0079204B" w:rsidRDefault="0079204B" w:rsidP="00180159">
      <w:pPr>
        <w:pStyle w:val="WABody6AboveHang"/>
        <w:tabs>
          <w:tab w:val="right" w:pos="9360"/>
        </w:tabs>
        <w:ind w:left="547" w:firstLine="0"/>
        <w:rPr>
          <w:u w:val="single"/>
        </w:rPr>
      </w:pPr>
      <w:r w:rsidRPr="0079204B">
        <w:rPr>
          <w:u w:val="single"/>
        </w:rPr>
        <w:tab/>
      </w:r>
    </w:p>
    <w:p w14:paraId="4B2A7BC5" w14:textId="77777777" w:rsidR="0079204B" w:rsidRPr="0079204B" w:rsidRDefault="0079204B" w:rsidP="00180159">
      <w:pPr>
        <w:pStyle w:val="WABody6AboveHang"/>
        <w:tabs>
          <w:tab w:val="right" w:pos="9360"/>
        </w:tabs>
        <w:ind w:left="547" w:firstLine="0"/>
        <w:rPr>
          <w:u w:val="single"/>
        </w:rPr>
      </w:pPr>
      <w:r w:rsidRPr="0079204B">
        <w:rPr>
          <w:u w:val="single"/>
        </w:rPr>
        <w:tab/>
      </w:r>
    </w:p>
    <w:p w14:paraId="37DB0318" w14:textId="77777777" w:rsidR="0079204B" w:rsidRPr="0079204B" w:rsidRDefault="0079204B" w:rsidP="00180159">
      <w:pPr>
        <w:pStyle w:val="WABody6AboveHang"/>
        <w:tabs>
          <w:tab w:val="right" w:pos="9360"/>
        </w:tabs>
        <w:ind w:left="547" w:firstLine="0"/>
        <w:rPr>
          <w:u w:val="single"/>
        </w:rPr>
      </w:pPr>
      <w:r w:rsidRPr="0079204B">
        <w:rPr>
          <w:u w:val="single"/>
        </w:rPr>
        <w:tab/>
      </w:r>
    </w:p>
    <w:p w14:paraId="681270FB" w14:textId="77777777" w:rsidR="0079204B" w:rsidRPr="0079204B" w:rsidRDefault="0079204B" w:rsidP="00180159">
      <w:pPr>
        <w:pStyle w:val="WABody6AboveHang"/>
        <w:tabs>
          <w:tab w:val="right" w:pos="9360"/>
        </w:tabs>
        <w:ind w:left="547" w:firstLine="0"/>
        <w:rPr>
          <w:u w:val="single"/>
        </w:rPr>
      </w:pPr>
      <w:r w:rsidRPr="0079204B">
        <w:rPr>
          <w:u w:val="single"/>
        </w:rPr>
        <w:tab/>
      </w:r>
    </w:p>
    <w:p w14:paraId="26852F0B" w14:textId="77777777" w:rsidR="0079204B" w:rsidRPr="0079204B" w:rsidRDefault="0079204B" w:rsidP="00180159">
      <w:pPr>
        <w:pStyle w:val="WABody6AboveHang"/>
        <w:tabs>
          <w:tab w:val="right" w:pos="9360"/>
        </w:tabs>
        <w:ind w:left="547" w:firstLine="0"/>
        <w:rPr>
          <w:u w:val="single"/>
        </w:rPr>
      </w:pPr>
      <w:r w:rsidRPr="0079204B">
        <w:rPr>
          <w:u w:val="single"/>
        </w:rPr>
        <w:tab/>
      </w:r>
    </w:p>
    <w:p w14:paraId="5E6A7503" w14:textId="77777777" w:rsidR="0079204B" w:rsidRPr="0079204B" w:rsidRDefault="0079204B" w:rsidP="00180159">
      <w:pPr>
        <w:pStyle w:val="WABody6AboveHang"/>
        <w:tabs>
          <w:tab w:val="right" w:pos="9360"/>
        </w:tabs>
        <w:ind w:left="547" w:firstLine="0"/>
        <w:rPr>
          <w:u w:val="single"/>
        </w:rPr>
      </w:pPr>
      <w:r w:rsidRPr="0079204B">
        <w:rPr>
          <w:u w:val="single"/>
        </w:rPr>
        <w:tab/>
      </w:r>
    </w:p>
    <w:p w14:paraId="3517E0E3" w14:textId="77777777" w:rsidR="0079204B" w:rsidRPr="0079204B" w:rsidRDefault="0079204B" w:rsidP="00180159">
      <w:pPr>
        <w:pStyle w:val="WABody6AboveHang"/>
        <w:tabs>
          <w:tab w:val="right" w:pos="9360"/>
        </w:tabs>
        <w:ind w:left="547" w:firstLine="0"/>
        <w:rPr>
          <w:u w:val="single"/>
        </w:rPr>
      </w:pPr>
      <w:r w:rsidRPr="0079204B">
        <w:rPr>
          <w:u w:val="single"/>
        </w:rPr>
        <w:tab/>
      </w:r>
    </w:p>
    <w:p w14:paraId="701B3469" w14:textId="77777777" w:rsidR="0079204B" w:rsidRPr="0079204B" w:rsidRDefault="0079204B" w:rsidP="00180159">
      <w:pPr>
        <w:pStyle w:val="WABody6AboveHang"/>
        <w:tabs>
          <w:tab w:val="right" w:pos="9360"/>
        </w:tabs>
        <w:ind w:left="547" w:firstLine="0"/>
        <w:rPr>
          <w:u w:val="single"/>
        </w:rPr>
      </w:pPr>
      <w:r w:rsidRPr="0079204B">
        <w:rPr>
          <w:u w:val="single"/>
        </w:rPr>
        <w:tab/>
      </w:r>
    </w:p>
    <w:p w14:paraId="5EB69914" w14:textId="77777777" w:rsidR="0079204B" w:rsidRPr="0079204B" w:rsidRDefault="0079204B" w:rsidP="00180159">
      <w:pPr>
        <w:pStyle w:val="WABody6AboveHang"/>
        <w:tabs>
          <w:tab w:val="right" w:pos="9360"/>
        </w:tabs>
        <w:ind w:left="547" w:firstLine="0"/>
        <w:rPr>
          <w:u w:val="single"/>
        </w:rPr>
      </w:pPr>
      <w:r w:rsidRPr="0079204B">
        <w:rPr>
          <w:u w:val="single"/>
        </w:rPr>
        <w:tab/>
      </w:r>
    </w:p>
    <w:p w14:paraId="1E1B74B3" w14:textId="77777777" w:rsidR="00180159" w:rsidRDefault="00180159" w:rsidP="006139C3">
      <w:pPr>
        <w:pStyle w:val="WAItem"/>
        <w:keepNext w:val="0"/>
        <w:numPr>
          <w:ilvl w:val="0"/>
          <w:numId w:val="0"/>
        </w:numPr>
        <w:tabs>
          <w:tab w:val="left" w:pos="6480"/>
        </w:tabs>
        <w:spacing w:before="120"/>
        <w:ind w:left="547" w:hanging="547"/>
        <w:outlineLvl w:val="9"/>
        <w:rPr>
          <w:rFonts w:ascii="Arial Black" w:hAnsi="Arial Black"/>
          <w:b w:val="0"/>
        </w:rPr>
      </w:pPr>
    </w:p>
    <w:p w14:paraId="1E58C81A" w14:textId="77777777" w:rsidR="00B92186" w:rsidRPr="00B92186" w:rsidRDefault="00180159" w:rsidP="00180159">
      <w:pPr>
        <w:pStyle w:val="WAItem"/>
        <w:keepNext w:val="0"/>
        <w:numPr>
          <w:ilvl w:val="0"/>
          <w:numId w:val="0"/>
        </w:numPr>
        <w:tabs>
          <w:tab w:val="left" w:pos="6480"/>
        </w:tabs>
        <w:spacing w:before="0"/>
        <w:ind w:left="547" w:hanging="547"/>
        <w:rPr>
          <w:szCs w:val="24"/>
        </w:rPr>
      </w:pPr>
      <w:r w:rsidRPr="00910A73">
        <w:rPr>
          <w:bCs/>
        </w:rPr>
        <w:lastRenderedPageBreak/>
        <w:t xml:space="preserve">4. </w:t>
      </w:r>
      <w:r w:rsidRPr="00910A73">
        <w:rPr>
          <w:bCs/>
        </w:rPr>
        <w:tab/>
      </w:r>
      <w:r w:rsidR="00B92186" w:rsidRPr="00B92186">
        <w:rPr>
          <w:szCs w:val="24"/>
        </w:rPr>
        <w:t>The Court Orders:</w:t>
      </w:r>
    </w:p>
    <w:p w14:paraId="4F015573" w14:textId="77777777" w:rsidR="00ED4323" w:rsidRPr="00FF0E9F" w:rsidRDefault="00ED4323" w:rsidP="00180159">
      <w:pPr>
        <w:tabs>
          <w:tab w:val="left" w:pos="540"/>
          <w:tab w:val="left" w:pos="9360"/>
        </w:tabs>
        <w:spacing w:before="120" w:after="0"/>
        <w:ind w:left="547"/>
        <w:jc w:val="both"/>
        <w:rPr>
          <w:rFonts w:ascii="Arial" w:hAnsi="Arial" w:cs="Arial"/>
          <w:sz w:val="22"/>
          <w:szCs w:val="22"/>
          <w:u w:val="single"/>
        </w:rPr>
      </w:pPr>
      <w:r w:rsidRPr="00FF0E9F">
        <w:rPr>
          <w:rFonts w:ascii="Arial" w:hAnsi="Arial" w:cs="Arial"/>
          <w:sz w:val="22"/>
          <w:szCs w:val="22"/>
          <w:u w:val="single"/>
        </w:rPr>
        <w:tab/>
      </w:r>
    </w:p>
    <w:p w14:paraId="01380BFA" w14:textId="77777777" w:rsidR="0079204B" w:rsidRPr="0079204B" w:rsidRDefault="0079204B" w:rsidP="00180159">
      <w:pPr>
        <w:pStyle w:val="WABody6AboveHang"/>
        <w:tabs>
          <w:tab w:val="right" w:pos="9360"/>
        </w:tabs>
        <w:ind w:left="547" w:firstLine="0"/>
        <w:rPr>
          <w:u w:val="single"/>
        </w:rPr>
      </w:pPr>
      <w:r w:rsidRPr="0079204B">
        <w:rPr>
          <w:u w:val="single"/>
        </w:rPr>
        <w:tab/>
      </w:r>
    </w:p>
    <w:p w14:paraId="5E301836" w14:textId="77777777" w:rsidR="0079204B" w:rsidRPr="0079204B" w:rsidRDefault="0079204B" w:rsidP="00180159">
      <w:pPr>
        <w:pStyle w:val="WABody6AboveHang"/>
        <w:tabs>
          <w:tab w:val="right" w:pos="9360"/>
        </w:tabs>
        <w:ind w:left="547" w:firstLine="0"/>
        <w:rPr>
          <w:u w:val="single"/>
        </w:rPr>
      </w:pPr>
      <w:r w:rsidRPr="0079204B">
        <w:rPr>
          <w:u w:val="single"/>
        </w:rPr>
        <w:tab/>
      </w:r>
    </w:p>
    <w:p w14:paraId="761DB7C4" w14:textId="77777777" w:rsidR="0079204B" w:rsidRPr="0079204B" w:rsidRDefault="0079204B" w:rsidP="00180159">
      <w:pPr>
        <w:pStyle w:val="WABody6AboveHang"/>
        <w:tabs>
          <w:tab w:val="right" w:pos="9360"/>
        </w:tabs>
        <w:ind w:left="547" w:firstLine="0"/>
        <w:rPr>
          <w:u w:val="single"/>
        </w:rPr>
      </w:pPr>
      <w:r w:rsidRPr="0079204B">
        <w:rPr>
          <w:u w:val="single"/>
        </w:rPr>
        <w:tab/>
      </w:r>
    </w:p>
    <w:p w14:paraId="6D1FD1F0" w14:textId="77777777" w:rsidR="0079204B" w:rsidRPr="0079204B" w:rsidRDefault="0079204B" w:rsidP="00180159">
      <w:pPr>
        <w:pStyle w:val="WABody6AboveHang"/>
        <w:tabs>
          <w:tab w:val="right" w:pos="9360"/>
        </w:tabs>
        <w:ind w:left="547" w:firstLine="0"/>
        <w:rPr>
          <w:u w:val="single"/>
        </w:rPr>
      </w:pPr>
      <w:r w:rsidRPr="0079204B">
        <w:rPr>
          <w:u w:val="single"/>
        </w:rPr>
        <w:tab/>
      </w:r>
    </w:p>
    <w:p w14:paraId="78C5C837" w14:textId="77777777" w:rsidR="0079204B" w:rsidRPr="0079204B" w:rsidRDefault="0079204B" w:rsidP="00180159">
      <w:pPr>
        <w:pStyle w:val="WABody6AboveHang"/>
        <w:tabs>
          <w:tab w:val="right" w:pos="9360"/>
        </w:tabs>
        <w:ind w:left="547" w:firstLine="0"/>
        <w:rPr>
          <w:u w:val="single"/>
        </w:rPr>
      </w:pPr>
      <w:r w:rsidRPr="0079204B">
        <w:rPr>
          <w:u w:val="single"/>
        </w:rPr>
        <w:tab/>
      </w:r>
    </w:p>
    <w:p w14:paraId="569ED2B3" w14:textId="77777777" w:rsidR="0079204B" w:rsidRPr="0079204B" w:rsidRDefault="0079204B" w:rsidP="00180159">
      <w:pPr>
        <w:pStyle w:val="WABody6AboveHang"/>
        <w:tabs>
          <w:tab w:val="right" w:pos="9360"/>
        </w:tabs>
        <w:ind w:left="547" w:firstLine="0"/>
        <w:rPr>
          <w:u w:val="single"/>
        </w:rPr>
      </w:pPr>
      <w:r w:rsidRPr="0079204B">
        <w:rPr>
          <w:u w:val="single"/>
        </w:rPr>
        <w:tab/>
      </w:r>
    </w:p>
    <w:p w14:paraId="26060C73" w14:textId="77777777" w:rsidR="0079204B" w:rsidRPr="0079204B" w:rsidRDefault="0079204B" w:rsidP="00180159">
      <w:pPr>
        <w:pStyle w:val="WABody6AboveHang"/>
        <w:tabs>
          <w:tab w:val="right" w:pos="9360"/>
        </w:tabs>
        <w:ind w:left="547" w:firstLine="0"/>
        <w:rPr>
          <w:u w:val="single"/>
        </w:rPr>
      </w:pPr>
      <w:r w:rsidRPr="0079204B">
        <w:rPr>
          <w:u w:val="single"/>
        </w:rPr>
        <w:tab/>
      </w:r>
    </w:p>
    <w:p w14:paraId="51184F13" w14:textId="77777777" w:rsidR="0079204B" w:rsidRPr="0079204B" w:rsidRDefault="0079204B" w:rsidP="00180159">
      <w:pPr>
        <w:pStyle w:val="WABody6AboveHang"/>
        <w:tabs>
          <w:tab w:val="right" w:pos="9360"/>
        </w:tabs>
        <w:ind w:left="547" w:firstLine="0"/>
        <w:rPr>
          <w:u w:val="single"/>
        </w:rPr>
      </w:pPr>
      <w:r w:rsidRPr="0079204B">
        <w:rPr>
          <w:u w:val="single"/>
        </w:rPr>
        <w:tab/>
      </w:r>
    </w:p>
    <w:p w14:paraId="2C9E67B1" w14:textId="77777777" w:rsidR="0079204B" w:rsidRPr="0079204B" w:rsidRDefault="0079204B" w:rsidP="00180159">
      <w:pPr>
        <w:pStyle w:val="WABody6AboveHang"/>
        <w:tabs>
          <w:tab w:val="right" w:pos="9360"/>
        </w:tabs>
        <w:ind w:left="547" w:firstLine="0"/>
        <w:rPr>
          <w:u w:val="single"/>
        </w:rPr>
      </w:pPr>
      <w:r w:rsidRPr="0079204B">
        <w:rPr>
          <w:u w:val="single"/>
        </w:rPr>
        <w:tab/>
      </w:r>
    </w:p>
    <w:p w14:paraId="53FCB855" w14:textId="77777777" w:rsidR="0079204B" w:rsidRPr="0079204B" w:rsidRDefault="0079204B" w:rsidP="00180159">
      <w:pPr>
        <w:pStyle w:val="WABody6AboveHang"/>
        <w:tabs>
          <w:tab w:val="right" w:pos="9360"/>
        </w:tabs>
        <w:ind w:left="547" w:firstLine="0"/>
        <w:rPr>
          <w:u w:val="single"/>
        </w:rPr>
      </w:pPr>
      <w:r w:rsidRPr="0079204B">
        <w:rPr>
          <w:u w:val="single"/>
        </w:rPr>
        <w:tab/>
      </w:r>
    </w:p>
    <w:p w14:paraId="21387637" w14:textId="77777777" w:rsidR="0079204B" w:rsidRPr="0079204B" w:rsidRDefault="0079204B" w:rsidP="00180159">
      <w:pPr>
        <w:pStyle w:val="WABody6AboveHang"/>
        <w:tabs>
          <w:tab w:val="right" w:pos="9360"/>
        </w:tabs>
        <w:ind w:left="547" w:firstLine="0"/>
        <w:rPr>
          <w:u w:val="single"/>
        </w:rPr>
      </w:pPr>
      <w:r w:rsidRPr="0079204B">
        <w:rPr>
          <w:u w:val="single"/>
        </w:rPr>
        <w:tab/>
      </w:r>
    </w:p>
    <w:p w14:paraId="0E1BCD96" w14:textId="77777777" w:rsidR="0079204B" w:rsidRPr="0079204B" w:rsidRDefault="0079204B" w:rsidP="00180159">
      <w:pPr>
        <w:pStyle w:val="WABody6AboveHang"/>
        <w:tabs>
          <w:tab w:val="right" w:pos="9360"/>
        </w:tabs>
        <w:ind w:left="547" w:firstLine="0"/>
        <w:rPr>
          <w:u w:val="single"/>
        </w:rPr>
      </w:pPr>
      <w:r w:rsidRPr="0079204B">
        <w:rPr>
          <w:u w:val="single"/>
        </w:rPr>
        <w:tab/>
      </w:r>
    </w:p>
    <w:p w14:paraId="5BAAB068" w14:textId="77777777" w:rsidR="0079204B" w:rsidRPr="0079204B" w:rsidRDefault="0079204B" w:rsidP="00180159">
      <w:pPr>
        <w:pStyle w:val="WABody6AboveHang"/>
        <w:tabs>
          <w:tab w:val="right" w:pos="9360"/>
        </w:tabs>
        <w:ind w:left="547" w:firstLine="0"/>
        <w:rPr>
          <w:u w:val="single"/>
        </w:rPr>
      </w:pPr>
      <w:r w:rsidRPr="0079204B">
        <w:rPr>
          <w:u w:val="single"/>
        </w:rPr>
        <w:tab/>
      </w:r>
    </w:p>
    <w:p w14:paraId="3E3E7979" w14:textId="77777777" w:rsidR="0079204B" w:rsidRPr="0079204B" w:rsidRDefault="0079204B" w:rsidP="00180159">
      <w:pPr>
        <w:pStyle w:val="WABody6AboveHang"/>
        <w:tabs>
          <w:tab w:val="right" w:pos="9360"/>
        </w:tabs>
        <w:ind w:left="547" w:firstLine="0"/>
        <w:rPr>
          <w:u w:val="single"/>
        </w:rPr>
      </w:pPr>
      <w:r w:rsidRPr="0079204B">
        <w:rPr>
          <w:u w:val="single"/>
        </w:rPr>
        <w:tab/>
      </w:r>
    </w:p>
    <w:p w14:paraId="7DC6DBD0" w14:textId="77777777" w:rsidR="0079204B" w:rsidRPr="0079204B" w:rsidRDefault="0079204B" w:rsidP="00180159">
      <w:pPr>
        <w:pStyle w:val="WABody6AboveHang"/>
        <w:tabs>
          <w:tab w:val="right" w:pos="9360"/>
        </w:tabs>
        <w:ind w:left="547" w:firstLine="0"/>
        <w:rPr>
          <w:u w:val="single"/>
        </w:rPr>
      </w:pPr>
      <w:r w:rsidRPr="0079204B">
        <w:rPr>
          <w:u w:val="single"/>
        </w:rPr>
        <w:tab/>
      </w:r>
    </w:p>
    <w:p w14:paraId="50EBB7FE" w14:textId="77777777" w:rsidR="0079204B" w:rsidRPr="0079204B" w:rsidRDefault="0079204B" w:rsidP="00180159">
      <w:pPr>
        <w:pStyle w:val="WABody6AboveHang"/>
        <w:tabs>
          <w:tab w:val="right" w:pos="9360"/>
        </w:tabs>
        <w:ind w:left="547" w:firstLine="0"/>
        <w:rPr>
          <w:u w:val="single"/>
        </w:rPr>
      </w:pPr>
      <w:r w:rsidRPr="0079204B">
        <w:rPr>
          <w:u w:val="single"/>
        </w:rPr>
        <w:tab/>
      </w:r>
    </w:p>
    <w:p w14:paraId="7DFE67CE" w14:textId="77777777" w:rsidR="00BE7ED1" w:rsidRPr="0079204B" w:rsidRDefault="00BE7ED1" w:rsidP="00180159">
      <w:pPr>
        <w:pStyle w:val="WABody6AboveHang"/>
        <w:tabs>
          <w:tab w:val="right" w:pos="9360"/>
        </w:tabs>
        <w:ind w:left="547" w:firstLine="0"/>
        <w:rPr>
          <w:u w:val="single"/>
        </w:rPr>
      </w:pPr>
      <w:r w:rsidRPr="0079204B">
        <w:rPr>
          <w:u w:val="single"/>
        </w:rPr>
        <w:tab/>
      </w:r>
    </w:p>
    <w:p w14:paraId="23E1568E" w14:textId="77777777" w:rsidR="00BE7ED1" w:rsidRPr="0079204B" w:rsidRDefault="00BE7ED1" w:rsidP="00180159">
      <w:pPr>
        <w:pStyle w:val="WABody6AboveHang"/>
        <w:tabs>
          <w:tab w:val="right" w:pos="9360"/>
        </w:tabs>
        <w:ind w:left="547" w:firstLine="0"/>
        <w:rPr>
          <w:u w:val="single"/>
        </w:rPr>
      </w:pPr>
      <w:r w:rsidRPr="0079204B">
        <w:rPr>
          <w:u w:val="single"/>
        </w:rPr>
        <w:tab/>
      </w:r>
    </w:p>
    <w:p w14:paraId="16C23DDC" w14:textId="77777777" w:rsidR="0079204B" w:rsidRPr="0079204B" w:rsidRDefault="0079204B" w:rsidP="00180159">
      <w:pPr>
        <w:pStyle w:val="WABody6AboveHang"/>
        <w:tabs>
          <w:tab w:val="right" w:pos="9360"/>
        </w:tabs>
        <w:ind w:left="547" w:firstLine="0"/>
        <w:rPr>
          <w:u w:val="single"/>
        </w:rPr>
      </w:pPr>
      <w:r w:rsidRPr="0079204B">
        <w:rPr>
          <w:u w:val="single"/>
        </w:rPr>
        <w:tab/>
      </w:r>
    </w:p>
    <w:p w14:paraId="34CBE435" w14:textId="77777777" w:rsidR="0079204B" w:rsidRPr="0079204B" w:rsidRDefault="0079204B" w:rsidP="00180159">
      <w:pPr>
        <w:pStyle w:val="WABody6AboveHang"/>
        <w:tabs>
          <w:tab w:val="right" w:pos="9360"/>
        </w:tabs>
        <w:ind w:left="547" w:firstLine="0"/>
        <w:rPr>
          <w:u w:val="single"/>
        </w:rPr>
      </w:pPr>
      <w:r w:rsidRPr="0079204B">
        <w:rPr>
          <w:u w:val="single"/>
        </w:rPr>
        <w:tab/>
      </w:r>
    </w:p>
    <w:p w14:paraId="0CFEA371" w14:textId="77777777" w:rsidR="0079204B" w:rsidRPr="0079204B" w:rsidRDefault="0079204B" w:rsidP="00180159">
      <w:pPr>
        <w:pStyle w:val="WABody6AboveHang"/>
        <w:tabs>
          <w:tab w:val="right" w:pos="9360"/>
        </w:tabs>
        <w:ind w:left="547" w:firstLine="0"/>
        <w:rPr>
          <w:u w:val="single"/>
        </w:rPr>
      </w:pPr>
      <w:r w:rsidRPr="0079204B">
        <w:rPr>
          <w:u w:val="single"/>
        </w:rPr>
        <w:tab/>
      </w:r>
    </w:p>
    <w:p w14:paraId="1FD0E5E4" w14:textId="77777777" w:rsidR="000A0972" w:rsidRPr="00FF0E9F" w:rsidRDefault="000A0972" w:rsidP="00180159">
      <w:pPr>
        <w:tabs>
          <w:tab w:val="left" w:pos="540"/>
          <w:tab w:val="left" w:pos="9360"/>
        </w:tabs>
        <w:spacing w:before="120" w:after="0"/>
        <w:ind w:left="547"/>
        <w:jc w:val="both"/>
        <w:rPr>
          <w:rFonts w:ascii="Arial" w:hAnsi="Arial" w:cs="Arial"/>
          <w:sz w:val="22"/>
          <w:szCs w:val="22"/>
        </w:rPr>
      </w:pPr>
      <w:r w:rsidRPr="00FF0E9F">
        <w:rPr>
          <w:rFonts w:ascii="Arial" w:hAnsi="Arial" w:cs="Arial"/>
          <w:sz w:val="22"/>
          <w:szCs w:val="22"/>
          <w:u w:val="single"/>
        </w:rPr>
        <w:tab/>
      </w:r>
    </w:p>
    <w:p w14:paraId="2C102C61" w14:textId="77777777" w:rsidR="00FB0774" w:rsidRPr="00484388" w:rsidRDefault="00FB0774" w:rsidP="00910A73">
      <w:pPr>
        <w:tabs>
          <w:tab w:val="left" w:pos="5310"/>
          <w:tab w:val="left" w:pos="5760"/>
          <w:tab w:val="left" w:pos="7920"/>
        </w:tabs>
        <w:spacing w:before="120" w:after="0"/>
        <w:outlineLvl w:val="1"/>
        <w:rPr>
          <w:rFonts w:ascii="Arial" w:hAnsi="Arial"/>
          <w:b/>
        </w:rPr>
      </w:pPr>
      <w:r w:rsidRPr="00484388">
        <w:rPr>
          <w:rFonts w:ascii="Arial" w:hAnsi="Arial"/>
          <w:b/>
        </w:rPr>
        <w:t>Ordered.</w:t>
      </w:r>
    </w:p>
    <w:p w14:paraId="038342D5" w14:textId="28D45FF5" w:rsidR="00FB0774" w:rsidRPr="008B3060" w:rsidRDefault="002C7774" w:rsidP="00180159">
      <w:pPr>
        <w:tabs>
          <w:tab w:val="left" w:pos="3240"/>
          <w:tab w:val="left" w:pos="3600"/>
          <w:tab w:val="left" w:pos="8640"/>
        </w:tabs>
        <w:spacing w:before="200" w:after="0"/>
        <w:rPr>
          <w:rFonts w:ascii="Arial" w:eastAsia="Times New Roman" w:hAnsi="Arial" w:cs="Arial"/>
          <w:sz w:val="22"/>
          <w:szCs w:val="22"/>
          <w:u w:val="single"/>
        </w:rPr>
      </w:pPr>
      <w:r w:rsidRPr="008B306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35B4D17" wp14:editId="2C42ED10">
                <wp:simplePos x="0" y="0"/>
                <wp:positionH relativeFrom="column">
                  <wp:posOffset>2240280</wp:posOffset>
                </wp:positionH>
                <wp:positionV relativeFrom="paragraph">
                  <wp:posOffset>142240</wp:posOffset>
                </wp:positionV>
                <wp:extent cx="164465" cy="65405"/>
                <wp:effectExtent l="0" t="7620" r="0" b="0"/>
                <wp:wrapNone/>
                <wp:docPr id="6" name="Isosceles Tri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2AA2C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" o:spid="_x0000_s1026" type="#_x0000_t5" alt="&quot;&quot;" style="position:absolute;margin-left:176.4pt;margin-top:11.2pt;width:12.95pt;height:5.15pt;rotation:90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" fillcolor="black" stroked="f">
                <o:lock v:ext="edit" aspectratio="t"/>
              </v:shape>
            </w:pict>
          </mc:Fallback>
        </mc:AlternateContent>
      </w:r>
      <w:r w:rsidR="00FB0774" w:rsidRPr="008B3060">
        <w:rPr>
          <w:rFonts w:ascii="Arial" w:eastAsia="Times New Roman" w:hAnsi="Arial" w:cs="Arial"/>
          <w:sz w:val="22"/>
          <w:szCs w:val="22"/>
          <w:u w:val="single"/>
        </w:rPr>
        <w:tab/>
      </w:r>
      <w:r w:rsidR="00FB0774" w:rsidRPr="008B3060">
        <w:rPr>
          <w:rFonts w:ascii="Arial" w:eastAsia="Times New Roman" w:hAnsi="Arial" w:cs="Arial"/>
          <w:sz w:val="22"/>
          <w:szCs w:val="22"/>
        </w:rPr>
        <w:tab/>
      </w:r>
      <w:r w:rsidR="00FB0774" w:rsidRPr="008B3060"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5DA7A4B1" w14:textId="77777777" w:rsidR="00FB0774" w:rsidRPr="008B3060" w:rsidRDefault="00FB0774" w:rsidP="006139C3">
      <w:pPr>
        <w:tabs>
          <w:tab w:val="left" w:pos="3600"/>
        </w:tabs>
        <w:spacing w:after="0"/>
        <w:outlineLvl w:val="1"/>
        <w:rPr>
          <w:rFonts w:ascii="Arial" w:eastAsia="Times New Roman" w:hAnsi="Arial" w:cs="Arial"/>
          <w:i/>
          <w:sz w:val="22"/>
          <w:szCs w:val="22"/>
        </w:rPr>
      </w:pPr>
      <w:r w:rsidRPr="008B3060">
        <w:rPr>
          <w:rFonts w:ascii="Arial" w:eastAsia="Times New Roman" w:hAnsi="Arial" w:cs="Arial"/>
          <w:i/>
          <w:sz w:val="22"/>
          <w:szCs w:val="22"/>
        </w:rPr>
        <w:t xml:space="preserve">Date </w:t>
      </w:r>
      <w:r w:rsidRPr="008B3060">
        <w:rPr>
          <w:rFonts w:ascii="Arial" w:eastAsia="Times New Roman" w:hAnsi="Arial" w:cs="Arial"/>
          <w:i/>
          <w:sz w:val="22"/>
          <w:szCs w:val="22"/>
        </w:rPr>
        <w:tab/>
        <w:t xml:space="preserve">Judge or Commissioner </w:t>
      </w:r>
      <w:r w:rsidRPr="008B3060">
        <w:rPr>
          <w:rFonts w:ascii="Arial" w:eastAsia="Times New Roman" w:hAnsi="Arial" w:cs="Arial"/>
          <w:i/>
          <w:sz w:val="22"/>
          <w:szCs w:val="22"/>
        </w:rPr>
        <w:tab/>
      </w:r>
      <w:r w:rsidRPr="008B3060">
        <w:rPr>
          <w:rFonts w:ascii="Arial" w:eastAsia="Times New Roman" w:hAnsi="Arial" w:cs="Arial"/>
          <w:i/>
          <w:sz w:val="22"/>
          <w:szCs w:val="22"/>
        </w:rPr>
        <w:tab/>
      </w:r>
    </w:p>
    <w:p w14:paraId="036606CD" w14:textId="77777777" w:rsidR="00B92186" w:rsidRPr="008B3060" w:rsidRDefault="00B92186" w:rsidP="00910A73">
      <w:pPr>
        <w:tabs>
          <w:tab w:val="left" w:pos="0"/>
          <w:tab w:val="left" w:pos="4680"/>
          <w:tab w:val="left" w:pos="10080"/>
        </w:tabs>
        <w:spacing w:before="120" w:after="0"/>
        <w:outlineLvl w:val="1"/>
        <w:rPr>
          <w:rFonts w:ascii="Arial" w:eastAsia="Times New Roman" w:hAnsi="Arial" w:cs="Arial"/>
          <w:b/>
          <w:lang w:eastAsia="en-US"/>
        </w:rPr>
      </w:pPr>
      <w:r w:rsidRPr="008B3060">
        <w:rPr>
          <w:rFonts w:ascii="Arial" w:eastAsia="Times New Roman" w:hAnsi="Arial" w:cs="Arial"/>
          <w:b/>
          <w:lang w:eastAsia="en-US"/>
        </w:rPr>
        <w:t>Petitioner and Respondent or their lawyers fill out below.</w:t>
      </w:r>
    </w:p>
    <w:p w14:paraId="7C1F9A8B" w14:textId="77777777" w:rsidR="00B92186" w:rsidRPr="008B3060" w:rsidRDefault="00B92186" w:rsidP="00180159">
      <w:pPr>
        <w:tabs>
          <w:tab w:val="left" w:pos="0"/>
          <w:tab w:val="left" w:pos="4680"/>
          <w:tab w:val="left" w:pos="10080"/>
        </w:tabs>
        <w:suppressAutoHyphens/>
        <w:spacing w:before="120" w:after="20"/>
        <w:rPr>
          <w:rFonts w:ascii="Arial" w:eastAsia="Times New Roman" w:hAnsi="Arial" w:cs="Arial"/>
          <w:sz w:val="22"/>
          <w:szCs w:val="22"/>
          <w:lang w:eastAsia="en-US"/>
        </w:rPr>
      </w:pPr>
      <w:r w:rsidRPr="008B3060">
        <w:rPr>
          <w:rFonts w:ascii="Arial" w:eastAsia="Times New Roman" w:hAnsi="Arial" w:cs="Arial"/>
          <w:sz w:val="22"/>
          <w:szCs w:val="22"/>
          <w:lang w:eastAsia="en-US"/>
        </w:rPr>
        <w:t xml:space="preserve">This </w:t>
      </w:r>
      <w:r w:rsidR="008B3060">
        <w:rPr>
          <w:rFonts w:ascii="Arial" w:eastAsia="Times New Roman" w:hAnsi="Arial" w:cs="Arial"/>
          <w:sz w:val="22"/>
          <w:szCs w:val="22"/>
          <w:lang w:eastAsia="en-US"/>
        </w:rPr>
        <w:t>order</w:t>
      </w:r>
      <w:r w:rsidRPr="008B3060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Pr="008B3060">
        <w:rPr>
          <w:rFonts w:ascii="Arial" w:eastAsia="Times New Roman" w:hAnsi="Arial" w:cs="Arial"/>
          <w:i/>
          <w:sz w:val="22"/>
          <w:szCs w:val="22"/>
          <w:lang w:eastAsia="en-US"/>
        </w:rPr>
        <w:t xml:space="preserve">(check </w:t>
      </w:r>
      <w:r w:rsidR="00FB0774" w:rsidRPr="008B3060">
        <w:rPr>
          <w:rFonts w:ascii="Arial" w:eastAsia="Times New Roman" w:hAnsi="Arial" w:cs="Arial"/>
          <w:i/>
          <w:sz w:val="22"/>
          <w:szCs w:val="22"/>
          <w:lang w:eastAsia="en-US"/>
        </w:rPr>
        <w:t>any</w:t>
      </w:r>
      <w:r w:rsidRPr="008B3060">
        <w:rPr>
          <w:rFonts w:ascii="Arial" w:eastAsia="Times New Roman" w:hAnsi="Arial" w:cs="Arial"/>
          <w:i/>
          <w:sz w:val="22"/>
          <w:szCs w:val="22"/>
          <w:lang w:eastAsia="en-US"/>
        </w:rPr>
        <w:t xml:space="preserve"> that apply)</w:t>
      </w:r>
      <w:r w:rsidRPr="008B3060">
        <w:rPr>
          <w:rFonts w:ascii="Arial" w:eastAsia="Times New Roman" w:hAnsi="Arial" w:cs="Arial"/>
          <w:sz w:val="22"/>
          <w:szCs w:val="22"/>
          <w:lang w:eastAsia="en-US"/>
        </w:rPr>
        <w:t>:</w:t>
      </w:r>
      <w:r w:rsidRPr="008B3060">
        <w:rPr>
          <w:rFonts w:ascii="Arial" w:eastAsia="Times New Roman" w:hAnsi="Arial" w:cs="Arial"/>
          <w:sz w:val="22"/>
          <w:szCs w:val="22"/>
          <w:lang w:eastAsia="en-US"/>
        </w:rPr>
        <w:tab/>
        <w:t xml:space="preserve">This </w:t>
      </w:r>
      <w:r w:rsidR="008B3060">
        <w:rPr>
          <w:rFonts w:ascii="Arial" w:eastAsia="Times New Roman" w:hAnsi="Arial" w:cs="Arial"/>
          <w:sz w:val="22"/>
          <w:szCs w:val="22"/>
          <w:lang w:eastAsia="en-US"/>
        </w:rPr>
        <w:t xml:space="preserve">order </w:t>
      </w:r>
      <w:r w:rsidRPr="008B3060">
        <w:rPr>
          <w:rFonts w:ascii="Arial" w:eastAsia="Times New Roman" w:hAnsi="Arial" w:cs="Arial"/>
          <w:i/>
          <w:sz w:val="22"/>
          <w:szCs w:val="22"/>
          <w:lang w:eastAsia="en-US"/>
        </w:rPr>
        <w:t xml:space="preserve">(check </w:t>
      </w:r>
      <w:r w:rsidR="00FB0774" w:rsidRPr="008B3060">
        <w:rPr>
          <w:rFonts w:ascii="Arial" w:eastAsia="Times New Roman" w:hAnsi="Arial" w:cs="Arial"/>
          <w:i/>
          <w:sz w:val="22"/>
          <w:szCs w:val="22"/>
          <w:lang w:eastAsia="en-US"/>
        </w:rPr>
        <w:t xml:space="preserve">any </w:t>
      </w:r>
      <w:r w:rsidRPr="008B3060">
        <w:rPr>
          <w:rFonts w:ascii="Arial" w:eastAsia="Times New Roman" w:hAnsi="Arial" w:cs="Arial"/>
          <w:i/>
          <w:sz w:val="22"/>
          <w:szCs w:val="22"/>
          <w:lang w:eastAsia="en-US"/>
        </w:rPr>
        <w:t>that apply)</w:t>
      </w:r>
      <w:r w:rsidRPr="008B3060">
        <w:rPr>
          <w:rFonts w:ascii="Arial" w:eastAsia="Times New Roman" w:hAnsi="Arial" w:cs="Arial"/>
          <w:sz w:val="22"/>
          <w:szCs w:val="22"/>
          <w:lang w:eastAsia="en-US"/>
        </w:rPr>
        <w:t>:</w:t>
      </w:r>
    </w:p>
    <w:p w14:paraId="6378CFEA" w14:textId="732B6B59" w:rsidR="00B92186" w:rsidRPr="002C7774" w:rsidRDefault="002C7774" w:rsidP="00180159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" w:eastAsia="Times New Roman" w:hAnsi="Arial" w:cs="Arial"/>
          <w:bCs/>
          <w:sz w:val="20"/>
          <w:szCs w:val="20"/>
          <w:lang w:eastAsia="en-US"/>
        </w:rPr>
      </w:pPr>
      <w:r w:rsidRPr="002C7774">
        <w:rPr>
          <w:bCs/>
          <w:sz w:val="22"/>
          <w:szCs w:val="22"/>
        </w:rPr>
        <w:t>[  ]</w:t>
      </w:r>
      <w:r w:rsidR="00B92186" w:rsidRPr="002C7774">
        <w:rPr>
          <w:rFonts w:ascii="Arial" w:eastAsia="Times New Roman" w:hAnsi="Arial" w:cs="Arial"/>
          <w:bCs/>
          <w:sz w:val="20"/>
          <w:szCs w:val="20"/>
          <w:lang w:eastAsia="en-US"/>
        </w:rPr>
        <w:t xml:space="preserve"> is an agreement of the parties</w:t>
      </w:r>
      <w:r w:rsidR="00B92186" w:rsidRPr="002C7774">
        <w:rPr>
          <w:rFonts w:ascii="Arial" w:eastAsia="Times New Roman" w:hAnsi="Arial" w:cs="Arial"/>
          <w:bCs/>
          <w:sz w:val="20"/>
          <w:szCs w:val="20"/>
          <w:lang w:eastAsia="en-US"/>
        </w:rPr>
        <w:tab/>
      </w:r>
      <w:r w:rsidRPr="002C7774">
        <w:rPr>
          <w:bCs/>
          <w:sz w:val="22"/>
          <w:szCs w:val="22"/>
        </w:rPr>
        <w:t>[  ]</w:t>
      </w:r>
      <w:r w:rsidR="00B92186" w:rsidRPr="002C7774">
        <w:rPr>
          <w:rFonts w:ascii="Arial" w:eastAsia="Times New Roman" w:hAnsi="Arial" w:cs="Arial"/>
          <w:bCs/>
          <w:sz w:val="20"/>
          <w:szCs w:val="20"/>
          <w:lang w:eastAsia="en-US"/>
        </w:rPr>
        <w:t xml:space="preserve"> is an agreement of the parties</w:t>
      </w:r>
    </w:p>
    <w:p w14:paraId="2CCD22F2" w14:textId="4F8B844A" w:rsidR="00B92186" w:rsidRPr="002C7774" w:rsidRDefault="002C7774" w:rsidP="00180159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" w:eastAsia="Times New Roman" w:hAnsi="Arial" w:cs="Arial"/>
          <w:bCs/>
          <w:sz w:val="20"/>
          <w:szCs w:val="20"/>
          <w:lang w:eastAsia="en-US"/>
        </w:rPr>
      </w:pPr>
      <w:r w:rsidRPr="002C7774">
        <w:rPr>
          <w:bCs/>
          <w:sz w:val="22"/>
          <w:szCs w:val="22"/>
        </w:rPr>
        <w:t>[  ]</w:t>
      </w:r>
      <w:r w:rsidR="00B92186" w:rsidRPr="002C7774">
        <w:rPr>
          <w:rFonts w:ascii="Arial" w:eastAsia="Times New Roman" w:hAnsi="Arial" w:cs="Arial"/>
          <w:bCs/>
          <w:sz w:val="20"/>
          <w:szCs w:val="20"/>
          <w:lang w:eastAsia="en-US"/>
        </w:rPr>
        <w:t xml:space="preserve"> is presented by me</w:t>
      </w:r>
      <w:r w:rsidR="00B92186" w:rsidRPr="002C7774">
        <w:rPr>
          <w:rFonts w:ascii="Arial" w:eastAsia="Times New Roman" w:hAnsi="Arial" w:cs="Arial"/>
          <w:bCs/>
          <w:sz w:val="20"/>
          <w:szCs w:val="20"/>
          <w:lang w:eastAsia="en-US"/>
        </w:rPr>
        <w:tab/>
      </w:r>
      <w:r w:rsidRPr="002C7774">
        <w:rPr>
          <w:bCs/>
          <w:sz w:val="22"/>
          <w:szCs w:val="22"/>
        </w:rPr>
        <w:t>[  ]</w:t>
      </w:r>
      <w:r w:rsidR="00B92186" w:rsidRPr="002C7774">
        <w:rPr>
          <w:rFonts w:ascii="Arial" w:eastAsia="Times New Roman" w:hAnsi="Arial" w:cs="Arial"/>
          <w:bCs/>
          <w:sz w:val="20"/>
          <w:szCs w:val="20"/>
          <w:lang w:eastAsia="en-US"/>
        </w:rPr>
        <w:t xml:space="preserve"> is presented by me</w:t>
      </w:r>
    </w:p>
    <w:p w14:paraId="54C256B5" w14:textId="6153C06E" w:rsidR="00B92186" w:rsidRPr="005A0555" w:rsidRDefault="002C7774" w:rsidP="00180159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" w:eastAsia="Times New Roman" w:hAnsi="Arial" w:cs="Arial"/>
          <w:sz w:val="20"/>
          <w:szCs w:val="20"/>
          <w:lang w:eastAsia="en-US"/>
        </w:rPr>
      </w:pPr>
      <w:r w:rsidRPr="002C7774">
        <w:rPr>
          <w:bCs/>
          <w:sz w:val="22"/>
          <w:szCs w:val="22"/>
        </w:rPr>
        <w:t>[  ]</w:t>
      </w:r>
      <w:r w:rsidR="00B92186" w:rsidRPr="002C7774">
        <w:rPr>
          <w:rFonts w:ascii="Arial" w:eastAsia="Times New Roman" w:hAnsi="Arial" w:cs="Arial"/>
          <w:bCs/>
          <w:sz w:val="20"/>
          <w:szCs w:val="20"/>
          <w:lang w:eastAsia="en-US"/>
        </w:rPr>
        <w:t xml:space="preserve"> may be signed by the court without notice to me</w:t>
      </w:r>
      <w:r w:rsidR="00B92186" w:rsidRPr="002C7774">
        <w:rPr>
          <w:rFonts w:ascii="Arial" w:eastAsia="Times New Roman" w:hAnsi="Arial" w:cs="Arial"/>
          <w:bCs/>
          <w:sz w:val="20"/>
          <w:szCs w:val="20"/>
          <w:lang w:eastAsia="en-US"/>
        </w:rPr>
        <w:tab/>
      </w:r>
      <w:r w:rsidRPr="002C7774">
        <w:rPr>
          <w:bCs/>
          <w:sz w:val="22"/>
          <w:szCs w:val="22"/>
        </w:rPr>
        <w:t>[  ]</w:t>
      </w:r>
      <w:r w:rsidR="00B92186" w:rsidRPr="002C7774">
        <w:rPr>
          <w:rFonts w:ascii="Arial" w:eastAsia="Times New Roman" w:hAnsi="Arial" w:cs="Arial"/>
          <w:bCs/>
          <w:sz w:val="20"/>
          <w:szCs w:val="20"/>
          <w:lang w:eastAsia="en-US"/>
        </w:rPr>
        <w:t xml:space="preserve"> may</w:t>
      </w:r>
      <w:r w:rsidR="00B92186" w:rsidRPr="005A0555">
        <w:rPr>
          <w:rFonts w:ascii="Arial" w:eastAsia="Times New Roman" w:hAnsi="Arial" w:cs="Arial"/>
          <w:sz w:val="20"/>
          <w:szCs w:val="20"/>
          <w:lang w:eastAsia="en-US"/>
        </w:rPr>
        <w:t xml:space="preserve"> be signed by the court without notice to me</w:t>
      </w:r>
    </w:p>
    <w:p w14:paraId="3E8551D1" w14:textId="26ACE6A6" w:rsidR="00B92186" w:rsidRPr="005A0555" w:rsidRDefault="002C7774" w:rsidP="00180159">
      <w:pPr>
        <w:tabs>
          <w:tab w:val="left" w:pos="4500"/>
          <w:tab w:val="left" w:pos="4680"/>
          <w:tab w:val="right" w:pos="9360"/>
        </w:tabs>
        <w:spacing w:before="160" w:after="0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0A945B7" wp14:editId="1E8D4CF7">
                <wp:simplePos x="0" y="0"/>
                <wp:positionH relativeFrom="column">
                  <wp:posOffset>2936875</wp:posOffset>
                </wp:positionH>
                <wp:positionV relativeFrom="paragraph">
                  <wp:posOffset>140970</wp:posOffset>
                </wp:positionV>
                <wp:extent cx="137160" cy="54610"/>
                <wp:effectExtent l="3175" t="0" r="0" b="0"/>
                <wp:wrapNone/>
                <wp:docPr id="11" name="Isosceles Tri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37160" cy="546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2B503" id="Isosceles Triangle 4" o:spid="_x0000_s1026" type="#_x0000_t5" alt="&quot;&quot;" style="position:absolute;margin-left:231.25pt;margin-top:11.1pt;width:10.8pt;height:4.3pt;rotation:90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" fillcolor="black" stroked="f">
                <o:lock v:ext="edit" aspectratio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E47FEF" wp14:editId="2DCE6484">
                <wp:simplePos x="0" y="0"/>
                <wp:positionH relativeFrom="column">
                  <wp:posOffset>-40005</wp:posOffset>
                </wp:positionH>
                <wp:positionV relativeFrom="paragraph">
                  <wp:posOffset>140970</wp:posOffset>
                </wp:positionV>
                <wp:extent cx="137160" cy="54610"/>
                <wp:effectExtent l="3175" t="0" r="0" b="0"/>
                <wp:wrapNone/>
                <wp:docPr id="7" name="Isosceles Tri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37160" cy="546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6B0DF" id="Isosceles Triangle 2" o:spid="_x0000_s1026" type="#_x0000_t5" alt="&quot;&quot;" style="position:absolute;margin-left:-3.15pt;margin-top:11.1pt;width:10.8pt;height:4.3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" fillcolor="black" stroked="f">
                <o:lock v:ext="edit" aspectratio="t"/>
              </v:shape>
            </w:pict>
          </mc:Fallback>
        </mc:AlternateContent>
      </w:r>
      <w:r w:rsidR="00B92186" w:rsidRPr="005A0555">
        <w:rPr>
          <w:rFonts w:ascii="Arial" w:eastAsia="Times New Roman" w:hAnsi="Arial" w:cs="Arial"/>
          <w:sz w:val="20"/>
          <w:szCs w:val="20"/>
          <w:u w:val="single"/>
          <w:lang w:eastAsia="en-US"/>
        </w:rPr>
        <w:tab/>
      </w:r>
      <w:r w:rsidR="00B92186" w:rsidRPr="005A0555">
        <w:rPr>
          <w:rFonts w:ascii="Arial" w:eastAsia="Times New Roman" w:hAnsi="Arial" w:cs="Arial"/>
          <w:sz w:val="20"/>
          <w:szCs w:val="20"/>
          <w:lang w:eastAsia="en-US"/>
        </w:rPr>
        <w:tab/>
      </w:r>
      <w:r w:rsidR="00B92186" w:rsidRPr="005A0555">
        <w:rPr>
          <w:rFonts w:ascii="Arial" w:eastAsia="Times New Roman" w:hAnsi="Arial" w:cs="Arial"/>
          <w:sz w:val="20"/>
          <w:szCs w:val="20"/>
          <w:u w:val="single"/>
          <w:lang w:eastAsia="en-US"/>
        </w:rPr>
        <w:tab/>
      </w:r>
    </w:p>
    <w:p w14:paraId="1BA0A6A1" w14:textId="77777777" w:rsidR="00B92186" w:rsidRPr="005A0555" w:rsidRDefault="00B92186" w:rsidP="00180159">
      <w:pPr>
        <w:tabs>
          <w:tab w:val="left" w:pos="4680"/>
          <w:tab w:val="left" w:pos="8550"/>
        </w:tabs>
        <w:spacing w:after="0"/>
        <w:rPr>
          <w:rFonts w:ascii="Arial" w:eastAsia="Times New Roman" w:hAnsi="Arial" w:cs="Arial"/>
          <w:i/>
          <w:sz w:val="18"/>
          <w:szCs w:val="18"/>
          <w:lang w:eastAsia="en-US"/>
        </w:rPr>
      </w:pPr>
      <w:r w:rsidRPr="005A0555">
        <w:rPr>
          <w:rFonts w:ascii="Arial" w:eastAsia="Times New Roman" w:hAnsi="Arial" w:cs="Arial"/>
          <w:i/>
          <w:sz w:val="18"/>
          <w:szCs w:val="18"/>
          <w:lang w:eastAsia="en-US"/>
        </w:rPr>
        <w:t xml:space="preserve">Petitioner signs here </w:t>
      </w:r>
      <w:r w:rsidRPr="005A0555">
        <w:rPr>
          <w:rFonts w:ascii="Arial" w:eastAsia="Times New Roman" w:hAnsi="Arial" w:cs="Arial"/>
          <w:b/>
          <w:i/>
          <w:sz w:val="18"/>
          <w:szCs w:val="18"/>
          <w:lang w:eastAsia="en-US"/>
        </w:rPr>
        <w:t>or</w:t>
      </w:r>
      <w:r w:rsidRPr="005A0555">
        <w:rPr>
          <w:rFonts w:ascii="Arial" w:eastAsia="Times New Roman" w:hAnsi="Arial" w:cs="Arial"/>
          <w:i/>
          <w:sz w:val="18"/>
          <w:szCs w:val="18"/>
          <w:lang w:eastAsia="en-US"/>
        </w:rPr>
        <w:t xml:space="preserve"> lawyer signs here + WSBA #</w:t>
      </w:r>
      <w:r w:rsidRPr="005A0555">
        <w:rPr>
          <w:rFonts w:ascii="Arial" w:eastAsia="Times New Roman" w:hAnsi="Arial" w:cs="Arial"/>
          <w:i/>
          <w:sz w:val="18"/>
          <w:szCs w:val="18"/>
          <w:lang w:eastAsia="en-US"/>
        </w:rPr>
        <w:tab/>
        <w:t xml:space="preserve">Respondent signs here </w:t>
      </w:r>
      <w:r w:rsidRPr="005A0555">
        <w:rPr>
          <w:rFonts w:ascii="Arial" w:eastAsia="Times New Roman" w:hAnsi="Arial" w:cs="Arial"/>
          <w:b/>
          <w:i/>
          <w:sz w:val="18"/>
          <w:szCs w:val="18"/>
          <w:lang w:eastAsia="en-US"/>
        </w:rPr>
        <w:t>or</w:t>
      </w:r>
      <w:r w:rsidRPr="005A0555">
        <w:rPr>
          <w:rFonts w:ascii="Arial" w:eastAsia="Times New Roman" w:hAnsi="Arial" w:cs="Arial"/>
          <w:i/>
          <w:sz w:val="18"/>
          <w:szCs w:val="18"/>
          <w:lang w:eastAsia="en-US"/>
        </w:rPr>
        <w:t xml:space="preserve"> lawyer signs here + WSBA #</w:t>
      </w:r>
    </w:p>
    <w:p w14:paraId="7D2530F2" w14:textId="77777777" w:rsidR="00B92186" w:rsidRPr="005A0555" w:rsidRDefault="00B92186" w:rsidP="00180159">
      <w:pPr>
        <w:tabs>
          <w:tab w:val="left" w:pos="4500"/>
          <w:tab w:val="left" w:pos="4680"/>
          <w:tab w:val="right" w:pos="9360"/>
        </w:tabs>
        <w:spacing w:before="120" w:after="0"/>
        <w:rPr>
          <w:rFonts w:ascii="Arial" w:eastAsia="Times New Roman" w:hAnsi="Arial" w:cs="Arial"/>
          <w:sz w:val="20"/>
          <w:szCs w:val="20"/>
          <w:lang w:eastAsia="en-US"/>
        </w:rPr>
      </w:pPr>
      <w:r w:rsidRPr="005A0555">
        <w:rPr>
          <w:rFonts w:ascii="Arial" w:eastAsia="Times New Roman" w:hAnsi="Arial" w:cs="Arial"/>
          <w:sz w:val="20"/>
          <w:szCs w:val="20"/>
          <w:u w:val="single"/>
          <w:lang w:eastAsia="en-US"/>
        </w:rPr>
        <w:tab/>
      </w:r>
      <w:r w:rsidRPr="005A0555">
        <w:rPr>
          <w:rFonts w:ascii="Arial" w:eastAsia="Times New Roman" w:hAnsi="Arial" w:cs="Arial"/>
          <w:sz w:val="20"/>
          <w:szCs w:val="20"/>
          <w:lang w:eastAsia="en-US"/>
        </w:rPr>
        <w:tab/>
      </w:r>
      <w:r w:rsidRPr="005A0555">
        <w:rPr>
          <w:rFonts w:ascii="Arial" w:eastAsia="Times New Roman" w:hAnsi="Arial" w:cs="Arial"/>
          <w:sz w:val="20"/>
          <w:szCs w:val="20"/>
          <w:u w:val="single"/>
          <w:lang w:eastAsia="en-US"/>
        </w:rPr>
        <w:tab/>
      </w:r>
    </w:p>
    <w:p w14:paraId="16D3B88A" w14:textId="77777777" w:rsidR="00B92186" w:rsidRPr="00B92186" w:rsidRDefault="00B92186" w:rsidP="00180159">
      <w:pPr>
        <w:tabs>
          <w:tab w:val="left" w:pos="3780"/>
          <w:tab w:val="left" w:pos="4680"/>
          <w:tab w:val="left" w:pos="8550"/>
        </w:tabs>
        <w:spacing w:after="0"/>
        <w:rPr>
          <w:rFonts w:ascii="Arial" w:eastAsia="Times New Roman" w:hAnsi="Arial" w:cs="Arial"/>
          <w:sz w:val="22"/>
          <w:lang w:eastAsia="en-US"/>
        </w:rPr>
      </w:pPr>
      <w:r w:rsidRPr="005A0555">
        <w:rPr>
          <w:rFonts w:ascii="Arial" w:eastAsia="Times New Roman" w:hAnsi="Arial" w:cs="Arial"/>
          <w:i/>
          <w:sz w:val="18"/>
          <w:szCs w:val="18"/>
          <w:lang w:eastAsia="en-US"/>
        </w:rPr>
        <w:t>Print Name</w:t>
      </w:r>
      <w:r w:rsidRPr="005A0555">
        <w:rPr>
          <w:rFonts w:ascii="Arial" w:eastAsia="Times New Roman" w:hAnsi="Arial" w:cs="Arial"/>
          <w:i/>
          <w:sz w:val="18"/>
          <w:szCs w:val="18"/>
          <w:lang w:eastAsia="en-US"/>
        </w:rPr>
        <w:tab/>
        <w:t>Date</w:t>
      </w:r>
      <w:r w:rsidRPr="005A0555">
        <w:rPr>
          <w:rFonts w:ascii="Arial" w:eastAsia="Times New Roman" w:hAnsi="Arial" w:cs="Arial"/>
          <w:i/>
          <w:sz w:val="18"/>
          <w:szCs w:val="18"/>
          <w:lang w:eastAsia="en-US"/>
        </w:rPr>
        <w:tab/>
        <w:t>Print Name</w:t>
      </w:r>
      <w:r w:rsidRPr="005A0555">
        <w:rPr>
          <w:rFonts w:ascii="Arial" w:eastAsia="Times New Roman" w:hAnsi="Arial" w:cs="Arial"/>
          <w:i/>
          <w:sz w:val="18"/>
          <w:szCs w:val="18"/>
          <w:lang w:eastAsia="en-US"/>
        </w:rPr>
        <w:tab/>
        <w:t>Date</w:t>
      </w:r>
    </w:p>
    <w:sectPr w:rsidR="00B92186" w:rsidRPr="00B92186" w:rsidSect="00910A73">
      <w:footerReference w:type="default" r:id="rId10"/>
      <w:type w:val="continuous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5C0CE" w14:textId="77777777" w:rsidR="006C1086" w:rsidRDefault="006C1086">
      <w:pPr>
        <w:spacing w:after="0"/>
      </w:pPr>
      <w:r>
        <w:separator/>
      </w:r>
    </w:p>
  </w:endnote>
  <w:endnote w:type="continuationSeparator" w:id="0">
    <w:p w14:paraId="6FAAF816" w14:textId="77777777" w:rsidR="006C1086" w:rsidRDefault="006C1086">
      <w:pPr>
        <w:spacing w:after="0"/>
      </w:pPr>
      <w:r>
        <w:continuationSeparator/>
      </w:r>
    </w:p>
  </w:endnote>
  <w:endnote w:type="continuationNotice" w:id="1">
    <w:p w14:paraId="4674E854" w14:textId="77777777" w:rsidR="006C1086" w:rsidRDefault="006C108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30"/>
      <w:gridCol w:w="3121"/>
      <w:gridCol w:w="3109"/>
    </w:tblGrid>
    <w:tr w:rsidR="00A15348" w:rsidRPr="000A3A96" w14:paraId="6BEF2F5D" w14:textId="77777777" w:rsidTr="00AF4484">
      <w:tc>
        <w:tcPr>
          <w:tcW w:w="3192" w:type="dxa"/>
          <w:shd w:val="clear" w:color="auto" w:fill="auto"/>
        </w:tcPr>
        <w:p w14:paraId="7A702F58" w14:textId="77777777" w:rsidR="00A15348" w:rsidRPr="000A3A96" w:rsidRDefault="00A15348" w:rsidP="000A3A9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 w:rsidRPr="000A3A96">
            <w:rPr>
              <w:rStyle w:val="PageNumber"/>
              <w:rFonts w:ascii="Arial" w:hAnsi="Arial" w:cs="Arial"/>
              <w:sz w:val="18"/>
              <w:szCs w:val="18"/>
            </w:rPr>
            <w:t>Optional Form</w:t>
          </w:r>
          <w:r w:rsidRPr="000A3A96"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 </w:t>
          </w:r>
          <w:r w:rsidRPr="008B3060">
            <w:rPr>
              <w:rStyle w:val="PageNumber"/>
              <w:rFonts w:ascii="Arial" w:hAnsi="Arial" w:cs="Arial"/>
              <w:i/>
              <w:sz w:val="18"/>
              <w:szCs w:val="18"/>
            </w:rPr>
            <w:t>(</w:t>
          </w:r>
          <w:r w:rsidR="00FB0774" w:rsidRPr="008B3060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0</w:t>
          </w:r>
          <w:r w:rsidR="00CC162F" w:rsidRPr="008B3060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5</w:t>
          </w:r>
          <w:r w:rsidR="00FB0774" w:rsidRPr="008B3060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/2016</w:t>
          </w:r>
          <w:r w:rsidRPr="008B3060">
            <w:rPr>
              <w:rStyle w:val="PageNumber"/>
              <w:rFonts w:ascii="Arial" w:hAnsi="Arial" w:cs="Arial"/>
              <w:i/>
              <w:sz w:val="18"/>
              <w:szCs w:val="18"/>
            </w:rPr>
            <w:t>)</w:t>
          </w:r>
        </w:p>
        <w:p w14:paraId="3CD54B0A" w14:textId="77777777" w:rsidR="00A15348" w:rsidRPr="00020530" w:rsidRDefault="00A43088" w:rsidP="00955032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FL All Family 182</w:t>
          </w:r>
          <w:r w:rsidR="00A15348" w:rsidRPr="000A3A96">
            <w:rPr>
              <w:rFonts w:ascii="Arial" w:hAnsi="Arial" w:cs="Arial"/>
              <w:b/>
              <w:sz w:val="18"/>
            </w:rPr>
            <w:t xml:space="preserve"> </w:t>
          </w:r>
        </w:p>
      </w:tc>
      <w:tc>
        <w:tcPr>
          <w:tcW w:w="3192" w:type="dxa"/>
          <w:shd w:val="clear" w:color="auto" w:fill="auto"/>
        </w:tcPr>
        <w:p w14:paraId="5DAC9313" w14:textId="77777777" w:rsidR="00A15348" w:rsidRPr="000A3A96" w:rsidRDefault="00A15348" w:rsidP="000A3A9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0A3A96">
            <w:rPr>
              <w:rFonts w:ascii="Arial" w:hAnsi="Arial" w:cs="Arial"/>
              <w:sz w:val="18"/>
              <w:szCs w:val="18"/>
            </w:rPr>
            <w:t>Order</w:t>
          </w:r>
        </w:p>
        <w:p w14:paraId="409334F1" w14:textId="2D286EA1" w:rsidR="00A15348" w:rsidRPr="00020530" w:rsidRDefault="00A15348" w:rsidP="000A3A9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Style w:val="PageNumber"/>
              <w:rFonts w:ascii="Arial" w:hAnsi="Arial" w:cs="Arial"/>
              <w:b/>
              <w:sz w:val="18"/>
              <w:szCs w:val="18"/>
            </w:rPr>
          </w:pPr>
          <w:r w:rsidRPr="0002053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p. </w:t>
          </w:r>
          <w:r w:rsidR="00784038" w:rsidRPr="0002053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020530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="00784038" w:rsidRPr="0002053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180159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 w:rsidR="00784038" w:rsidRPr="0002053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02053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of </w:t>
          </w:r>
          <w:r w:rsidR="00910A73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="00910A73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 w:rsidR="00910A73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6139C3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 w:rsidR="00910A73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6A62D0BF" w14:textId="77777777" w:rsidR="00A15348" w:rsidRPr="000A3A96" w:rsidRDefault="00A15348" w:rsidP="000A3A9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</w:p>
      </w:tc>
    </w:tr>
  </w:tbl>
  <w:p w14:paraId="51F8E5EA" w14:textId="77777777" w:rsidR="00CE1033" w:rsidRPr="00A15348" w:rsidRDefault="00CE1033" w:rsidP="00A15348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Style w:val="PageNumber"/>
        <w:rFonts w:ascii="Arial" w:hAnsi="Arial" w:cs="Arial"/>
        <w:sz w:val="2"/>
        <w:szCs w:val="2"/>
      </w:rPr>
    </w:pPr>
    <w:r w:rsidRPr="00F70333"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002AA" w14:textId="77777777" w:rsidR="006C1086" w:rsidRDefault="006C1086">
      <w:pPr>
        <w:spacing w:after="0"/>
      </w:pPr>
      <w:r>
        <w:separator/>
      </w:r>
    </w:p>
  </w:footnote>
  <w:footnote w:type="continuationSeparator" w:id="0">
    <w:p w14:paraId="73555B2B" w14:textId="77777777" w:rsidR="006C1086" w:rsidRDefault="006C1086">
      <w:pPr>
        <w:spacing w:after="0"/>
      </w:pPr>
      <w:r>
        <w:continuationSeparator/>
      </w:r>
    </w:p>
  </w:footnote>
  <w:footnote w:type="continuationNotice" w:id="1">
    <w:p w14:paraId="4B2A70EB" w14:textId="77777777" w:rsidR="006C1086" w:rsidRDefault="006C1086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3057" type="#_x0000_t75" style="width:18pt;height:18pt;visibility:visible" o:bullet="t">
        <v:imagedata r:id="rId1" o:title=""/>
      </v:shape>
    </w:pict>
  </w:numPicBullet>
  <w:numPicBullet w:numPicBulletId="1">
    <w:pict>
      <v:shape id="_x0000_i3058" type="#_x0000_t75" alt="11_BIG" style="width:15pt;height:15pt;visibility:visible" o:bullet="t">
        <v:imagedata r:id="rId2" o:title=""/>
      </v:shape>
    </w:pict>
  </w:numPicBullet>
  <w:numPicBullet w:numPicBulletId="2">
    <w:pict>
      <v:shape id="_x0000_i3059" type="#_x0000_t75" style="width:14.25pt;height:14.25pt;visibility:visible" o:bullet="t">
        <v:imagedata r:id="rId3" o:title=""/>
      </v:shape>
    </w:pict>
  </w:numPicBullet>
  <w:numPicBullet w:numPicBulletId="3">
    <w:pict>
      <v:shape id="_x0000_i3060" type="#_x0000_t75" style="width:14.25pt;height:14.25pt;visibility:visible" o:bullet="t">
        <v:imagedata r:id="rId4" o:title=""/>
      </v:shape>
    </w:pict>
  </w:numPicBullet>
  <w:numPicBullet w:numPicBulletId="4">
    <w:pict>
      <v:shape id="_x0000_i3061" type="#_x0000_t75" style="width:18pt;height:18pt;visibility:visible" o:bullet="t">
        <v:imagedata r:id="rId5" o:title=""/>
      </v:shape>
    </w:pict>
  </w:numPicBullet>
  <w:numPicBullet w:numPicBulletId="5">
    <w:pict>
      <v:shape id="_x0000_i3062" type="#_x0000_t75" style="width:18pt;height:18pt;visibility:visible" o:bullet="t">
        <v:imagedata r:id="rId6" o:title=""/>
      </v:shape>
    </w:pict>
  </w:numPicBullet>
  <w:abstractNum w:abstractNumId="0" w15:restartNumberingAfterBreak="0">
    <w:nsid w:val="FFFFFF1D"/>
    <w:multiLevelType w:val="multilevel"/>
    <w:tmpl w:val="E688AE08"/>
    <w:lvl w:ilvl="0">
      <w:start w:val="1"/>
      <w:numFmt w:val="bullet"/>
      <w:pStyle w:val="PlaceholderText1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pStyle w:val="LightShading1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pStyle w:val="LightList1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pStyle w:val="LightGrid1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pStyle w:val="MediumShading11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pStyle w:val="MediumShading21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pStyle w:val="MediumList11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pStyle w:val="MediumList21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B6AEF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164850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0D9ECE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B35C8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354E806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C183F3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96874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E728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B7C5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6021E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F5849BB"/>
    <w:multiLevelType w:val="hybridMultilevel"/>
    <w:tmpl w:val="2F2C01B6"/>
    <w:lvl w:ilvl="0" w:tplc="E3EEE6AA">
      <w:start w:val="1"/>
      <w:numFmt w:val="bullet"/>
      <w:pStyle w:val="WABulletLis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2" w15:restartNumberingAfterBreak="0">
    <w:nsid w:val="15CF6107"/>
    <w:multiLevelType w:val="hybridMultilevel"/>
    <w:tmpl w:val="38AEB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0C32C3"/>
    <w:multiLevelType w:val="hybridMultilevel"/>
    <w:tmpl w:val="3C7A8580"/>
    <w:lvl w:ilvl="0" w:tplc="C846D880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9D0497"/>
    <w:multiLevelType w:val="hybridMultilevel"/>
    <w:tmpl w:val="AAC4AB30"/>
    <w:lvl w:ilvl="0" w:tplc="CC8C9218">
      <w:start w:val="1"/>
      <w:numFmt w:val="decimal"/>
      <w:lvlText w:val="%1."/>
      <w:lvlJc w:val="left"/>
      <w:pPr>
        <w:ind w:left="720" w:hanging="360"/>
      </w:pPr>
      <w:rPr>
        <w:rFonts w:ascii="Arial Black" w:hAnsi="Arial Black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44A34"/>
    <w:multiLevelType w:val="hybridMultilevel"/>
    <w:tmpl w:val="75385DE6"/>
    <w:lvl w:ilvl="0" w:tplc="DCAC3F06">
      <w:start w:val="1"/>
      <w:numFmt w:val="decimal"/>
      <w:pStyle w:val="WAItem"/>
      <w:lvlText w:val="%1."/>
      <w:lvlJc w:val="left"/>
      <w:pPr>
        <w:ind w:left="1800" w:hanging="360"/>
      </w:pPr>
      <w:rPr>
        <w:rFonts w:ascii="Arial Black" w:hAnsi="Arial Black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F7161A1"/>
    <w:multiLevelType w:val="hybridMultilevel"/>
    <w:tmpl w:val="2CF66550"/>
    <w:lvl w:ilvl="0" w:tplc="EF6EFDB0">
      <w:start w:val="1"/>
      <w:numFmt w:val="decimal"/>
      <w:pStyle w:val="WAItemTitle"/>
      <w:lvlText w:val="%1."/>
      <w:lvlJc w:val="left"/>
      <w:pPr>
        <w:ind w:left="720" w:hanging="360"/>
      </w:pPr>
      <w:rPr>
        <w:rFonts w:ascii="Arial Black" w:hAnsi="Arial Blac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306234">
    <w:abstractNumId w:val="0"/>
  </w:num>
  <w:num w:numId="2" w16cid:durableId="1217544617">
    <w:abstractNumId w:val="12"/>
  </w:num>
  <w:num w:numId="3" w16cid:durableId="1017465792">
    <w:abstractNumId w:val="13"/>
  </w:num>
  <w:num w:numId="4" w16cid:durableId="1114708369">
    <w:abstractNumId w:val="11"/>
  </w:num>
  <w:num w:numId="5" w16cid:durableId="2045133936">
    <w:abstractNumId w:val="15"/>
  </w:num>
  <w:num w:numId="6" w16cid:durableId="871309244">
    <w:abstractNumId w:val="10"/>
  </w:num>
  <w:num w:numId="7" w16cid:durableId="566383843">
    <w:abstractNumId w:val="8"/>
  </w:num>
  <w:num w:numId="8" w16cid:durableId="1121653281">
    <w:abstractNumId w:val="7"/>
  </w:num>
  <w:num w:numId="9" w16cid:durableId="865564723">
    <w:abstractNumId w:val="6"/>
  </w:num>
  <w:num w:numId="10" w16cid:durableId="232664437">
    <w:abstractNumId w:val="5"/>
  </w:num>
  <w:num w:numId="11" w16cid:durableId="615524018">
    <w:abstractNumId w:val="9"/>
  </w:num>
  <w:num w:numId="12" w16cid:durableId="1037007089">
    <w:abstractNumId w:val="4"/>
  </w:num>
  <w:num w:numId="13" w16cid:durableId="1980455075">
    <w:abstractNumId w:val="3"/>
  </w:num>
  <w:num w:numId="14" w16cid:durableId="797070580">
    <w:abstractNumId w:val="2"/>
  </w:num>
  <w:num w:numId="15" w16cid:durableId="1418206293">
    <w:abstractNumId w:val="1"/>
  </w:num>
  <w:num w:numId="16" w16cid:durableId="546601946">
    <w:abstractNumId w:val="13"/>
  </w:num>
  <w:num w:numId="17" w16cid:durableId="660474501">
    <w:abstractNumId w:val="11"/>
  </w:num>
  <w:num w:numId="18" w16cid:durableId="1392462532">
    <w:abstractNumId w:val="15"/>
  </w:num>
  <w:num w:numId="19" w16cid:durableId="138545917">
    <w:abstractNumId w:val="17"/>
  </w:num>
  <w:num w:numId="20" w16cid:durableId="835540166">
    <w:abstractNumId w:val="16"/>
  </w:num>
  <w:num w:numId="21" w16cid:durableId="1901478867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943"/>
    <w:rsid w:val="00006F9E"/>
    <w:rsid w:val="00020530"/>
    <w:rsid w:val="00030413"/>
    <w:rsid w:val="000338CB"/>
    <w:rsid w:val="000615B6"/>
    <w:rsid w:val="000927D4"/>
    <w:rsid w:val="000A0972"/>
    <w:rsid w:val="000A3A96"/>
    <w:rsid w:val="000A4F62"/>
    <w:rsid w:val="000B1CA9"/>
    <w:rsid w:val="000B7F0B"/>
    <w:rsid w:val="000F414B"/>
    <w:rsid w:val="00104312"/>
    <w:rsid w:val="00136CDC"/>
    <w:rsid w:val="001610B5"/>
    <w:rsid w:val="00174132"/>
    <w:rsid w:val="00174FEE"/>
    <w:rsid w:val="00180159"/>
    <w:rsid w:val="001809A7"/>
    <w:rsid w:val="001B4083"/>
    <w:rsid w:val="001C43BE"/>
    <w:rsid w:val="001E661C"/>
    <w:rsid w:val="002163F0"/>
    <w:rsid w:val="002179FF"/>
    <w:rsid w:val="002333A2"/>
    <w:rsid w:val="002406A4"/>
    <w:rsid w:val="00251853"/>
    <w:rsid w:val="002629C8"/>
    <w:rsid w:val="002862C4"/>
    <w:rsid w:val="002C7774"/>
    <w:rsid w:val="00311CEE"/>
    <w:rsid w:val="003716D3"/>
    <w:rsid w:val="003B0211"/>
    <w:rsid w:val="003B5BD7"/>
    <w:rsid w:val="003D74D0"/>
    <w:rsid w:val="003E6B99"/>
    <w:rsid w:val="00407017"/>
    <w:rsid w:val="004102EE"/>
    <w:rsid w:val="004144D8"/>
    <w:rsid w:val="00430C0C"/>
    <w:rsid w:val="00445AD3"/>
    <w:rsid w:val="004561CF"/>
    <w:rsid w:val="004910F3"/>
    <w:rsid w:val="00494083"/>
    <w:rsid w:val="0049474D"/>
    <w:rsid w:val="004B4401"/>
    <w:rsid w:val="004B5C3A"/>
    <w:rsid w:val="004C25F6"/>
    <w:rsid w:val="005239E1"/>
    <w:rsid w:val="0055781B"/>
    <w:rsid w:val="0056011B"/>
    <w:rsid w:val="0058571F"/>
    <w:rsid w:val="005955FA"/>
    <w:rsid w:val="005968A5"/>
    <w:rsid w:val="005A577B"/>
    <w:rsid w:val="005B0BDB"/>
    <w:rsid w:val="00607D51"/>
    <w:rsid w:val="006139C3"/>
    <w:rsid w:val="00632D53"/>
    <w:rsid w:val="006517D1"/>
    <w:rsid w:val="006C1086"/>
    <w:rsid w:val="007238CB"/>
    <w:rsid w:val="00746D30"/>
    <w:rsid w:val="00784038"/>
    <w:rsid w:val="00786F3B"/>
    <w:rsid w:val="0079204B"/>
    <w:rsid w:val="007E45D0"/>
    <w:rsid w:val="00810231"/>
    <w:rsid w:val="00830A24"/>
    <w:rsid w:val="0083319D"/>
    <w:rsid w:val="00864C5D"/>
    <w:rsid w:val="00882C4E"/>
    <w:rsid w:val="00897787"/>
    <w:rsid w:val="008B3060"/>
    <w:rsid w:val="008B47AE"/>
    <w:rsid w:val="008D5F10"/>
    <w:rsid w:val="008F2800"/>
    <w:rsid w:val="008F2EE2"/>
    <w:rsid w:val="009076B9"/>
    <w:rsid w:val="00907A2F"/>
    <w:rsid w:val="00910A73"/>
    <w:rsid w:val="00912C70"/>
    <w:rsid w:val="009134BD"/>
    <w:rsid w:val="00930039"/>
    <w:rsid w:val="00936D2D"/>
    <w:rsid w:val="00946CD2"/>
    <w:rsid w:val="00953A01"/>
    <w:rsid w:val="00955032"/>
    <w:rsid w:val="00974EF9"/>
    <w:rsid w:val="009A2104"/>
    <w:rsid w:val="009D0E0C"/>
    <w:rsid w:val="00A03D51"/>
    <w:rsid w:val="00A053AB"/>
    <w:rsid w:val="00A0633D"/>
    <w:rsid w:val="00A15348"/>
    <w:rsid w:val="00A34F35"/>
    <w:rsid w:val="00A43088"/>
    <w:rsid w:val="00A44503"/>
    <w:rsid w:val="00A4537C"/>
    <w:rsid w:val="00A51012"/>
    <w:rsid w:val="00A94C8D"/>
    <w:rsid w:val="00AA5BBB"/>
    <w:rsid w:val="00AB648F"/>
    <w:rsid w:val="00AB6A88"/>
    <w:rsid w:val="00AC2F99"/>
    <w:rsid w:val="00AC45EC"/>
    <w:rsid w:val="00AC6825"/>
    <w:rsid w:val="00AE0E14"/>
    <w:rsid w:val="00AE50BB"/>
    <w:rsid w:val="00AF4484"/>
    <w:rsid w:val="00AF6B98"/>
    <w:rsid w:val="00B23EF3"/>
    <w:rsid w:val="00B64202"/>
    <w:rsid w:val="00B86EE5"/>
    <w:rsid w:val="00B92186"/>
    <w:rsid w:val="00BC2EB1"/>
    <w:rsid w:val="00BE365C"/>
    <w:rsid w:val="00BE7ED1"/>
    <w:rsid w:val="00BF174A"/>
    <w:rsid w:val="00C60943"/>
    <w:rsid w:val="00C8578F"/>
    <w:rsid w:val="00C92604"/>
    <w:rsid w:val="00C95CB9"/>
    <w:rsid w:val="00CB2EC4"/>
    <w:rsid w:val="00CB56BB"/>
    <w:rsid w:val="00CC162F"/>
    <w:rsid w:val="00CD49D5"/>
    <w:rsid w:val="00CD4ED7"/>
    <w:rsid w:val="00CE1033"/>
    <w:rsid w:val="00D10824"/>
    <w:rsid w:val="00D20B90"/>
    <w:rsid w:val="00D42DE2"/>
    <w:rsid w:val="00D71961"/>
    <w:rsid w:val="00D9757B"/>
    <w:rsid w:val="00DC38F5"/>
    <w:rsid w:val="00DD7FA0"/>
    <w:rsid w:val="00DE3994"/>
    <w:rsid w:val="00DE6CF0"/>
    <w:rsid w:val="00E06BD6"/>
    <w:rsid w:val="00E077ED"/>
    <w:rsid w:val="00E27DE8"/>
    <w:rsid w:val="00E45524"/>
    <w:rsid w:val="00E60F48"/>
    <w:rsid w:val="00EB25E7"/>
    <w:rsid w:val="00EB7A27"/>
    <w:rsid w:val="00EC0970"/>
    <w:rsid w:val="00EC0BD1"/>
    <w:rsid w:val="00EC1745"/>
    <w:rsid w:val="00ED4323"/>
    <w:rsid w:val="00F02F30"/>
    <w:rsid w:val="00F338B1"/>
    <w:rsid w:val="00F3674C"/>
    <w:rsid w:val="00F50AAA"/>
    <w:rsid w:val="00F55F49"/>
    <w:rsid w:val="00FA27F3"/>
    <w:rsid w:val="00FB0774"/>
    <w:rsid w:val="00FB2C78"/>
    <w:rsid w:val="00FC6E6B"/>
    <w:rsid w:val="00FF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4A796F48"/>
  <w15:chartTrackingRefBased/>
  <w15:docId w15:val="{70E83D4A-A8C5-4970-9CC6-E936B738E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B2E"/>
    <w:pPr>
      <w:spacing w:after="200"/>
    </w:pPr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ceholderText1">
    <w:name w:val="Placeholder Text1"/>
    <w:basedOn w:val="Normal"/>
    <w:rsid w:val="00C60943"/>
    <w:pPr>
      <w:keepNext/>
      <w:numPr>
        <w:numId w:val="1"/>
      </w:numPr>
      <w:spacing w:after="0"/>
      <w:contextualSpacing/>
      <w:outlineLvl w:val="0"/>
    </w:pPr>
    <w:rPr>
      <w:rFonts w:ascii="Verdana" w:eastAsia="MS Gothic" w:hAnsi="Verdana"/>
    </w:rPr>
  </w:style>
  <w:style w:type="paragraph" w:styleId="NoSpacing">
    <w:name w:val="No Spacing"/>
    <w:basedOn w:val="Normal"/>
    <w:qFormat/>
    <w:rsid w:val="00C60943"/>
    <w:pPr>
      <w:keepNext/>
      <w:numPr>
        <w:ilvl w:val="1"/>
        <w:numId w:val="1"/>
      </w:numPr>
      <w:spacing w:after="0"/>
      <w:contextualSpacing/>
      <w:outlineLvl w:val="1"/>
    </w:pPr>
    <w:rPr>
      <w:rFonts w:ascii="Verdana" w:eastAsia="MS Gothic" w:hAnsi="Verdana"/>
    </w:rPr>
  </w:style>
  <w:style w:type="paragraph" w:customStyle="1" w:styleId="LightShading1">
    <w:name w:val="Light Shading1"/>
    <w:basedOn w:val="Normal"/>
    <w:rsid w:val="00C60943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="MS Gothic" w:hAnsi="Verdana"/>
    </w:rPr>
  </w:style>
  <w:style w:type="paragraph" w:customStyle="1" w:styleId="LightList1">
    <w:name w:val="Light List1"/>
    <w:basedOn w:val="Normal"/>
    <w:rsid w:val="00C60943"/>
    <w:pPr>
      <w:keepNext/>
      <w:numPr>
        <w:ilvl w:val="3"/>
        <w:numId w:val="1"/>
      </w:numPr>
      <w:tabs>
        <w:tab w:val="clear" w:pos="2610"/>
        <w:tab w:val="num" w:pos="360"/>
      </w:tabs>
      <w:spacing w:after="0"/>
      <w:ind w:left="0" w:firstLine="0"/>
      <w:contextualSpacing/>
      <w:outlineLvl w:val="3"/>
    </w:pPr>
    <w:rPr>
      <w:rFonts w:ascii="Verdana" w:eastAsia="MS Gothic" w:hAnsi="Verdana"/>
    </w:rPr>
  </w:style>
  <w:style w:type="paragraph" w:customStyle="1" w:styleId="LightGrid1">
    <w:name w:val="Light Grid1"/>
    <w:basedOn w:val="Normal"/>
    <w:rsid w:val="00C60943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MS Gothic" w:hAnsi="Verdana"/>
    </w:rPr>
  </w:style>
  <w:style w:type="paragraph" w:customStyle="1" w:styleId="MediumShading11">
    <w:name w:val="Medium Shading 11"/>
    <w:basedOn w:val="Normal"/>
    <w:rsid w:val="00C60943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MS Gothic" w:hAnsi="Verdana"/>
    </w:rPr>
  </w:style>
  <w:style w:type="paragraph" w:customStyle="1" w:styleId="MediumShading21">
    <w:name w:val="Medium Shading 21"/>
    <w:basedOn w:val="Normal"/>
    <w:rsid w:val="00C60943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MS Gothic" w:hAnsi="Verdana"/>
    </w:rPr>
  </w:style>
  <w:style w:type="paragraph" w:customStyle="1" w:styleId="MediumList11">
    <w:name w:val="Medium List 11"/>
    <w:basedOn w:val="Normal"/>
    <w:rsid w:val="00C60943"/>
    <w:pPr>
      <w:keepNext/>
      <w:numPr>
        <w:ilvl w:val="7"/>
        <w:numId w:val="1"/>
      </w:numPr>
      <w:spacing w:after="0"/>
      <w:contextualSpacing/>
      <w:outlineLvl w:val="7"/>
    </w:pPr>
    <w:rPr>
      <w:rFonts w:ascii="Verdana" w:eastAsia="MS Gothic" w:hAnsi="Verdana"/>
    </w:rPr>
  </w:style>
  <w:style w:type="paragraph" w:customStyle="1" w:styleId="MediumList21">
    <w:name w:val="Medium List 21"/>
    <w:basedOn w:val="Normal"/>
    <w:rsid w:val="00C60943"/>
    <w:pPr>
      <w:keepNext/>
      <w:numPr>
        <w:ilvl w:val="8"/>
        <w:numId w:val="1"/>
      </w:numPr>
      <w:spacing w:after="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uiPriority w:val="99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HeaderChar">
    <w:name w:val="Header Char"/>
    <w:link w:val="Header"/>
    <w:uiPriority w:val="99"/>
    <w:locked/>
    <w:rsid w:val="00C60943"/>
    <w:rPr>
      <w:rFonts w:ascii="Cambria" w:eastAsia="MS Mincho" w:hAnsi="Cambria" w:cs="Times New Roman"/>
      <w:lang w:val="x-none" w:eastAsia="ja-JP"/>
    </w:rPr>
  </w:style>
  <w:style w:type="paragraph" w:styleId="Footer">
    <w:name w:val="footer"/>
    <w:basedOn w:val="Normal"/>
    <w:link w:val="FooterChar"/>
    <w:uiPriority w:val="99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FooterChar">
    <w:name w:val="Footer Char"/>
    <w:link w:val="Footer"/>
    <w:uiPriority w:val="99"/>
    <w:locked/>
    <w:rsid w:val="00C60943"/>
    <w:rPr>
      <w:rFonts w:ascii="Cambria" w:eastAsia="MS Mincho" w:hAnsi="Cambria" w:cs="Times New Roman"/>
      <w:lang w:val="x-none" w:eastAsia="ja-JP"/>
    </w:rPr>
  </w:style>
  <w:style w:type="character" w:styleId="PageNumber">
    <w:name w:val="page number"/>
    <w:uiPriority w:val="99"/>
    <w:rsid w:val="00C60943"/>
    <w:rPr>
      <w:rFonts w:cs="Times New Roman"/>
    </w:rPr>
  </w:style>
  <w:style w:type="paragraph" w:styleId="BodyText">
    <w:name w:val="Body Text"/>
    <w:basedOn w:val="Normal"/>
    <w:link w:val="BodyTextChar"/>
    <w:rsid w:val="002E18C7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Cambria" w:hAnsi="Times New Roman"/>
      <w:b/>
      <w:szCs w:val="20"/>
      <w:lang w:val="x-none" w:eastAsia="x-none"/>
    </w:rPr>
  </w:style>
  <w:style w:type="character" w:customStyle="1" w:styleId="BodyTextChar">
    <w:name w:val="Body Text Char"/>
    <w:link w:val="BodyText"/>
    <w:locked/>
    <w:rsid w:val="002E18C7"/>
    <w:rPr>
      <w:rFonts w:ascii="Times New Roman" w:hAnsi="Times New Roman" w:cs="Times New Roman"/>
      <w:b/>
      <w:sz w:val="24"/>
    </w:rPr>
  </w:style>
  <w:style w:type="paragraph" w:customStyle="1" w:styleId="ColorfulList-Accent11">
    <w:name w:val="Colorful List - Accent 11"/>
    <w:basedOn w:val="Normal"/>
    <w:qFormat/>
    <w:rsid w:val="002E18C7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styleId="Hyperlink">
    <w:name w:val="Hyperlink"/>
    <w:semiHidden/>
    <w:rsid w:val="002E18C7"/>
    <w:rPr>
      <w:rFonts w:cs="Times New Roman"/>
      <w:color w:val="0000FF"/>
      <w:u w:val="single"/>
    </w:rPr>
  </w:style>
  <w:style w:type="paragraph" w:customStyle="1" w:styleId="Default">
    <w:name w:val="Default"/>
    <w:rsid w:val="002E18C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lang w:eastAsia="en-US"/>
    </w:rPr>
  </w:style>
  <w:style w:type="table" w:styleId="TableGrid">
    <w:name w:val="Table Grid"/>
    <w:basedOn w:val="TableNormal"/>
    <w:rsid w:val="002E18C7"/>
    <w:rPr>
      <w:rFonts w:eastAsia="MS Mincho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2E18C7"/>
    <w:pPr>
      <w:spacing w:after="0"/>
    </w:pPr>
    <w:rPr>
      <w:rFonts w:ascii="Lucida Grande" w:hAnsi="Lucida Grande"/>
      <w:sz w:val="18"/>
      <w:szCs w:val="20"/>
      <w:lang w:val="x-none"/>
    </w:rPr>
  </w:style>
  <w:style w:type="character" w:customStyle="1" w:styleId="BalloonTextChar">
    <w:name w:val="Balloon Text Char"/>
    <w:link w:val="BalloonText"/>
    <w:semiHidden/>
    <w:locked/>
    <w:rsid w:val="002E18C7"/>
    <w:rPr>
      <w:rFonts w:ascii="Lucida Grande" w:eastAsia="MS Mincho" w:hAnsi="Lucida Grande" w:cs="Times New Roman"/>
      <w:sz w:val="18"/>
      <w:lang w:val="x-none" w:eastAsia="ja-JP"/>
    </w:rPr>
  </w:style>
  <w:style w:type="character" w:styleId="CommentReference">
    <w:name w:val="annotation reference"/>
    <w:rsid w:val="002E18C7"/>
    <w:rPr>
      <w:rFonts w:cs="Times New Roman"/>
      <w:sz w:val="18"/>
    </w:rPr>
  </w:style>
  <w:style w:type="paragraph" w:styleId="CommentText">
    <w:name w:val="annotation text"/>
    <w:basedOn w:val="Normal"/>
    <w:link w:val="CommentTextChar"/>
    <w:rsid w:val="002E18C7"/>
    <w:rPr>
      <w:szCs w:val="20"/>
      <w:lang w:val="x-none"/>
    </w:rPr>
  </w:style>
  <w:style w:type="character" w:customStyle="1" w:styleId="CommentTextChar">
    <w:name w:val="Comment Text Char"/>
    <w:link w:val="CommentText"/>
    <w:locked/>
    <w:rsid w:val="002E18C7"/>
    <w:rPr>
      <w:rFonts w:eastAsia="MS Mincho" w:cs="Times New Roman"/>
      <w:sz w:val="24"/>
      <w:lang w:val="x-none"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E18C7"/>
    <w:rPr>
      <w:b/>
    </w:rPr>
  </w:style>
  <w:style w:type="character" w:customStyle="1" w:styleId="CommentSubjectChar">
    <w:name w:val="Comment Subject Char"/>
    <w:link w:val="CommentSubject"/>
    <w:semiHidden/>
    <w:locked/>
    <w:rsid w:val="002E18C7"/>
    <w:rPr>
      <w:rFonts w:eastAsia="MS Mincho" w:cs="Times New Roman"/>
      <w:b/>
      <w:sz w:val="24"/>
      <w:lang w:val="x-none" w:eastAsia="ja-JP"/>
    </w:rPr>
  </w:style>
  <w:style w:type="paragraph" w:customStyle="1" w:styleId="WAnote">
    <w:name w:val="WA note"/>
    <w:basedOn w:val="Normal"/>
    <w:uiPriority w:val="99"/>
    <w:qFormat/>
    <w:rsid w:val="00ED4323"/>
    <w:pPr>
      <w:tabs>
        <w:tab w:val="left" w:pos="1260"/>
      </w:tabs>
      <w:spacing w:before="120" w:after="0"/>
      <w:ind w:firstLine="7"/>
    </w:pPr>
    <w:rPr>
      <w:rFonts w:ascii="Arial" w:hAnsi="Arial" w:cs="Arial"/>
      <w:sz w:val="22"/>
      <w:szCs w:val="22"/>
    </w:rPr>
  </w:style>
  <w:style w:type="paragraph" w:customStyle="1" w:styleId="WAsubcheckbox">
    <w:name w:val="WA sub check box"/>
    <w:basedOn w:val="Normal"/>
    <w:link w:val="WAsubcheckboxChar"/>
    <w:qFormat/>
    <w:rsid w:val="00ED4323"/>
    <w:pPr>
      <w:tabs>
        <w:tab w:val="left" w:pos="900"/>
        <w:tab w:val="left" w:pos="9360"/>
      </w:tabs>
      <w:suppressAutoHyphens/>
      <w:spacing w:before="80" w:after="0"/>
      <w:ind w:left="900" w:hanging="360"/>
    </w:pPr>
    <w:rPr>
      <w:rFonts w:ascii="Arial" w:hAnsi="Arial" w:cs="Arial"/>
      <w:spacing w:val="-2"/>
      <w:sz w:val="22"/>
      <w:szCs w:val="22"/>
    </w:rPr>
  </w:style>
  <w:style w:type="paragraph" w:customStyle="1" w:styleId="ColorfulShading-Accent11">
    <w:name w:val="Colorful Shading - Accent 11"/>
    <w:hidden/>
    <w:rsid w:val="004C25F6"/>
    <w:rPr>
      <w:rFonts w:eastAsia="MS Mincho"/>
      <w:sz w:val="24"/>
      <w:szCs w:val="24"/>
      <w:lang w:eastAsia="ja-JP"/>
    </w:rPr>
  </w:style>
  <w:style w:type="paragraph" w:customStyle="1" w:styleId="WABigSubhead">
    <w:name w:val="WA Big Subhead"/>
    <w:next w:val="Normal"/>
    <w:qFormat/>
    <w:rsid w:val="00B64202"/>
    <w:pPr>
      <w:numPr>
        <w:numId w:val="16"/>
      </w:numPr>
      <w:spacing w:before="240"/>
      <w:outlineLvl w:val="0"/>
    </w:pPr>
    <w:rPr>
      <w:rFonts w:ascii="Arial" w:eastAsia="MS Mincho" w:hAnsi="Arial" w:cs="Arial"/>
      <w:b/>
      <w:i/>
      <w:sz w:val="26"/>
      <w:szCs w:val="28"/>
      <w:lang w:eastAsia="ja-JP"/>
    </w:rPr>
  </w:style>
  <w:style w:type="paragraph" w:customStyle="1" w:styleId="WABody6above">
    <w:name w:val="WA Body 6 above"/>
    <w:basedOn w:val="Normal"/>
    <w:uiPriority w:val="99"/>
    <w:qFormat/>
    <w:rsid w:val="00864C5D"/>
    <w:pPr>
      <w:tabs>
        <w:tab w:val="left" w:pos="900"/>
      </w:tabs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blankline">
    <w:name w:val="WA blank line"/>
    <w:basedOn w:val="WABody6AboveHang"/>
    <w:qFormat/>
    <w:rsid w:val="00B64202"/>
    <w:pPr>
      <w:tabs>
        <w:tab w:val="left" w:pos="9360"/>
      </w:tabs>
      <w:ind w:firstLine="0"/>
    </w:pPr>
    <w:rPr>
      <w:u w:val="single"/>
    </w:rPr>
  </w:style>
  <w:style w:type="paragraph" w:customStyle="1" w:styleId="WABody4AboveIndented">
    <w:name w:val="WA Body 4 Above Indented"/>
    <w:basedOn w:val="Normal"/>
    <w:qFormat/>
    <w:rsid w:val="00B64202"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odyDeepIndent">
    <w:name w:val="WA Body Deep Indent"/>
    <w:basedOn w:val="WABody4AboveIndented"/>
    <w:qFormat/>
    <w:rsid w:val="00B64202"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BulletList">
    <w:name w:val="WA Bullet List"/>
    <w:basedOn w:val="Normal"/>
    <w:qFormat/>
    <w:rsid w:val="00B64202"/>
    <w:pPr>
      <w:numPr>
        <w:numId w:val="17"/>
      </w:numPr>
      <w:tabs>
        <w:tab w:val="left" w:pos="1620"/>
      </w:tabs>
      <w:suppressAutoHyphens/>
      <w:spacing w:before="60" w:after="0"/>
    </w:pPr>
    <w:rPr>
      <w:rFonts w:ascii="Arial" w:hAnsi="Arial" w:cs="Arial"/>
      <w:spacing w:val="-2"/>
      <w:sz w:val="22"/>
      <w:szCs w:val="22"/>
    </w:rPr>
  </w:style>
  <w:style w:type="paragraph" w:customStyle="1" w:styleId="WAFormTitle">
    <w:name w:val="WA Form Title"/>
    <w:basedOn w:val="Normal"/>
    <w:qFormat/>
    <w:rsid w:val="00B64202"/>
    <w:pPr>
      <w:tabs>
        <w:tab w:val="center" w:pos="4320"/>
        <w:tab w:val="right" w:pos="8640"/>
        <w:tab w:val="right" w:pos="9360"/>
      </w:tabs>
      <w:spacing w:before="120" w:after="0"/>
    </w:pPr>
    <w:rPr>
      <w:rFonts w:ascii="Arial" w:hAnsi="Arial" w:cs="Arial"/>
      <w:b/>
      <w:sz w:val="32"/>
      <w:szCs w:val="34"/>
    </w:rPr>
  </w:style>
  <w:style w:type="paragraph" w:customStyle="1" w:styleId="WAItal10">
    <w:name w:val="WA Ital 10"/>
    <w:basedOn w:val="Normal"/>
    <w:qFormat/>
    <w:rsid w:val="00B64202"/>
    <w:rPr>
      <w:rFonts w:ascii="Arial" w:hAnsi="Arial"/>
      <w:i/>
      <w:sz w:val="20"/>
      <w:szCs w:val="20"/>
    </w:rPr>
  </w:style>
  <w:style w:type="paragraph" w:customStyle="1" w:styleId="WAItemTitle">
    <w:name w:val="WA Item Title"/>
    <w:basedOn w:val="Normal"/>
    <w:qFormat/>
    <w:rsid w:val="00AF6B98"/>
    <w:pPr>
      <w:keepNext/>
      <w:numPr>
        <w:numId w:val="19"/>
      </w:numPr>
      <w:spacing w:before="200" w:after="0"/>
      <w:ind w:left="547" w:hanging="547"/>
      <w:outlineLvl w:val="1"/>
    </w:pPr>
    <w:rPr>
      <w:rFonts w:ascii="Arial" w:hAnsi="Arial"/>
      <w:b/>
    </w:rPr>
  </w:style>
  <w:style w:type="paragraph" w:customStyle="1" w:styleId="WAPage1header">
    <w:name w:val="WA Page 1 header"/>
    <w:basedOn w:val="Normal"/>
    <w:qFormat/>
    <w:rsid w:val="00B64202"/>
    <w:pPr>
      <w:tabs>
        <w:tab w:val="right" w:pos="9360"/>
      </w:tabs>
      <w:spacing w:before="2440"/>
      <w:jc w:val="center"/>
      <w:outlineLvl w:val="0"/>
    </w:pPr>
    <w:rPr>
      <w:rFonts w:ascii="Arial" w:hAnsi="Arial" w:cs="Arial"/>
      <w:i/>
      <w:iCs/>
      <w:color w:val="595959"/>
      <w:sz w:val="20"/>
      <w:szCs w:val="20"/>
    </w:rPr>
  </w:style>
  <w:style w:type="paragraph" w:customStyle="1" w:styleId="WApartialblankline">
    <w:name w:val="WA partial blank line"/>
    <w:basedOn w:val="WABody6AboveHang"/>
    <w:qFormat/>
    <w:rsid w:val="00B64202"/>
    <w:pPr>
      <w:tabs>
        <w:tab w:val="left" w:pos="9360"/>
      </w:tabs>
    </w:pPr>
  </w:style>
  <w:style w:type="paragraph" w:customStyle="1" w:styleId="WASubBulletList">
    <w:name w:val="WA Sub Bullet List"/>
    <w:basedOn w:val="WABulletList"/>
    <w:qFormat/>
    <w:rsid w:val="00B64202"/>
    <w:pPr>
      <w:numPr>
        <w:numId w:val="18"/>
      </w:numPr>
      <w:tabs>
        <w:tab w:val="clear" w:pos="1620"/>
        <w:tab w:val="left" w:pos="1980"/>
      </w:tabs>
    </w:pPr>
  </w:style>
  <w:style w:type="paragraph" w:customStyle="1" w:styleId="WATableBodyText">
    <w:name w:val="WA Table Body Text"/>
    <w:basedOn w:val="Normal"/>
    <w:qFormat/>
    <w:rsid w:val="00B64202"/>
    <w:pPr>
      <w:tabs>
        <w:tab w:val="left" w:pos="9360"/>
      </w:tabs>
      <w:suppressAutoHyphens/>
      <w:spacing w:before="80" w:after="0"/>
      <w:ind w:left="9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rsid w:val="00B64202"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paragraph" w:customStyle="1" w:styleId="WABody6AboveHang">
    <w:name w:val="WA Body 6 Above Hang"/>
    <w:basedOn w:val="Normal"/>
    <w:qFormat/>
    <w:rsid w:val="00B64202"/>
    <w:pPr>
      <w:spacing w:before="120" w:after="0"/>
      <w:ind w:left="900" w:hanging="353"/>
    </w:pPr>
    <w:rPr>
      <w:rFonts w:ascii="Arial" w:hAnsi="Arial" w:cs="Arial"/>
      <w:sz w:val="22"/>
      <w:szCs w:val="22"/>
    </w:rPr>
  </w:style>
  <w:style w:type="paragraph" w:customStyle="1" w:styleId="WABody6AboveNoHang">
    <w:name w:val="WA Body 6 Above No Hang"/>
    <w:qFormat/>
    <w:rsid w:val="00B64202"/>
    <w:pPr>
      <w:ind w:left="540" w:firstLine="7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CaptionPartyNameSpace">
    <w:name w:val="WA Caption Party Name Space"/>
    <w:basedOn w:val="Normal"/>
    <w:qFormat/>
    <w:rsid w:val="00EC0BD1"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rsid w:val="00EC0BD1"/>
    <w:pPr>
      <w:spacing w:before="60" w:after="60"/>
    </w:pPr>
    <w:rPr>
      <w:rFonts w:ascii="Arial" w:hAnsi="Arial" w:cs="Arial"/>
      <w:b/>
      <w:sz w:val="22"/>
      <w:szCs w:val="22"/>
    </w:rPr>
  </w:style>
  <w:style w:type="paragraph" w:customStyle="1" w:styleId="WAItem">
    <w:name w:val="WA Item #"/>
    <w:basedOn w:val="Normal"/>
    <w:uiPriority w:val="99"/>
    <w:qFormat/>
    <w:rsid w:val="00955032"/>
    <w:pPr>
      <w:keepNext/>
      <w:numPr>
        <w:numId w:val="20"/>
      </w:numPr>
      <w:tabs>
        <w:tab w:val="left" w:pos="540"/>
      </w:tabs>
      <w:suppressAutoHyphens/>
      <w:spacing w:before="200" w:after="0"/>
      <w:ind w:left="547" w:hanging="547"/>
      <w:outlineLvl w:val="1"/>
    </w:pPr>
    <w:rPr>
      <w:rFonts w:ascii="Arial" w:hAnsi="Arial" w:cs="Arial"/>
      <w:b/>
      <w:szCs w:val="28"/>
    </w:rPr>
  </w:style>
  <w:style w:type="character" w:customStyle="1" w:styleId="WAsubcheckboxChar">
    <w:name w:val="WA sub check box Char"/>
    <w:link w:val="WAsubcheckbox"/>
    <w:rsid w:val="00B92186"/>
    <w:rPr>
      <w:rFonts w:ascii="Arial" w:eastAsia="MS Mincho" w:hAnsi="Arial" w:cs="Arial"/>
      <w:spacing w:val="-2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C27FA50C49148B5F891CBD1B91655" ma:contentTypeVersion="17" ma:contentTypeDescription="Create a new document." ma:contentTypeScope="" ma:versionID="cc535852399c1f6c2a00b3ed619c0a81">
  <xsd:schema xmlns:xsd="http://www.w3.org/2001/XMLSchema" xmlns:xs="http://www.w3.org/2001/XMLSchema" xmlns:p="http://schemas.microsoft.com/office/2006/metadata/properties" xmlns:ns2="1be6f6a6-baec-4e60-bf60-c7b1b1ac1846" xmlns:ns3="15fdc5b2-33e8-4e1b-9cda-df9c4c814dfa" targetNamespace="http://schemas.microsoft.com/office/2006/metadata/properties" ma:root="true" ma:fieldsID="ace96ce91371c08791f91d1eb6d6996a" ns2:_="" ns3:_="">
    <xsd:import namespace="1be6f6a6-baec-4e60-bf60-c7b1b1ac1846"/>
    <xsd:import namespace="15fdc5b2-33e8-4e1b-9cda-df9c4c814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6f6a6-baec-4e60-bf60-c7b1b1ac1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0afcbe-28a7-4ae9-93c4-76d333575e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dc5b2-33e8-4e1b-9cda-df9c4c814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836b63-f403-4905-b56f-6737a1eca808}" ma:internalName="TaxCatchAll" ma:showField="CatchAllData" ma:web="15fdc5b2-33e8-4e1b-9cda-df9c4c814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6f6a6-baec-4e60-bf60-c7b1b1ac1846">
      <Terms xmlns="http://schemas.microsoft.com/office/infopath/2007/PartnerControls"/>
    </lcf76f155ced4ddcb4097134ff3c332f>
    <TaxCatchAll xmlns="15fdc5b2-33e8-4e1b-9cda-df9c4c814dfa" xsi:nil="true"/>
  </documentManagement>
</p:properties>
</file>

<file path=customXml/itemProps1.xml><?xml version="1.0" encoding="utf-8"?>
<ds:datastoreItem xmlns:ds="http://schemas.openxmlformats.org/officeDocument/2006/customXml" ds:itemID="{2F4F3BBF-999E-4738-BED3-C7A2EFD30E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63938C-573C-4C69-B439-6CB531EE04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6f6a6-baec-4e60-bf60-c7b1b1ac1846"/>
    <ds:schemaRef ds:uri="15fdc5b2-33e8-4e1b-9cda-df9c4c814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C64397-E941-4EF7-BC95-9776906A216D}">
  <ds:schemaRefs>
    <ds:schemaRef ds:uri="http://schemas.microsoft.com/office/2006/metadata/properties"/>
    <ds:schemaRef ds:uri="http://schemas.microsoft.com/office/infopath/2007/PartnerControls"/>
    <ds:schemaRef ds:uri="1be6f6a6-baec-4e60-bf60-c7b1b1ac1846"/>
    <ds:schemaRef ds:uri="15fdc5b2-33e8-4e1b-9cda-df9c4c814d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</Words>
  <Characters>1020</Characters>
  <Application>Microsoft Office Word</Application>
  <DocSecurity>0</DocSecurity>
  <Lines>31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 All Family 182 Order - blank</dc:title>
  <dc:subject/>
  <dc:creator>AOC</dc:creator>
  <cp:keywords/>
  <cp:lastModifiedBy>AOC</cp:lastModifiedBy>
  <cp:revision>4</cp:revision>
  <dcterms:created xsi:type="dcterms:W3CDTF">2024-09-16T22:47:00Z</dcterms:created>
  <dcterms:modified xsi:type="dcterms:W3CDTF">2024-09-26T20:38:00Z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0x010100875C27FA50C49148B5F891CBD1B91655</vt:lpwstr>
  </property>
  <property fmtid="{D5CDD505-2E9C-101B-9397-08002B2CF9AE}" pid="3" name="MediaServiceImageTags">
    <vt:lpwstr/>
  </property>
</Properties>
</file>